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3716" w14:textId="77777777" w:rsidR="00AB7B2F" w:rsidRPr="00B82FBA" w:rsidRDefault="00B82FBA" w:rsidP="00B82FBA">
      <w:pPr>
        <w:spacing w:line="360" w:lineRule="auto"/>
        <w:rPr>
          <w:b/>
          <w:i/>
          <w:smallCaps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mallCaps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</w:t>
      </w:r>
      <w:r w:rsidRPr="00B82FBA">
        <w:rPr>
          <w:b/>
          <w:i/>
          <w:smallCaps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B7B2F" w:rsidRPr="00B82FBA">
        <w:rPr>
          <w:b/>
          <w:i/>
          <w:smallCaps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  <w:r w:rsidRPr="00B82FBA">
        <w:rPr>
          <w:b/>
          <w:i/>
          <w:smallCaps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Pr="00B82FBA">
        <w:rPr>
          <w:b/>
          <w:i/>
          <w:smallCaps/>
          <w:noProof/>
          <w:sz w:val="24"/>
          <w:szCs w:val="24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3AB21EFB" wp14:editId="76A96D0C">
            <wp:extent cx="1096150" cy="1320165"/>
            <wp:effectExtent l="0" t="0" r="8890" b="0"/>
            <wp:docPr id="2" name="Picture 2" descr="C:\Users\Younouss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unouss\Desktop\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22" cy="133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0482" w14:textId="0D6FD5D9" w:rsidR="00AB7B2F" w:rsidRPr="00B82FBA" w:rsidRDefault="0036349D" w:rsidP="00AB7B2F">
      <w:pPr>
        <w:spacing w:line="360" w:lineRule="auto"/>
        <w:jc w:val="center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Janvier 2023</w:t>
      </w:r>
    </w:p>
    <w:p w14:paraId="796CCDEF" w14:textId="77777777" w:rsidR="00AB7B2F" w:rsidRPr="00B82FBA" w:rsidRDefault="00AB7B2F" w:rsidP="00AB7B2F">
      <w:pPr>
        <w:jc w:val="both"/>
        <w:rPr>
          <w:b/>
          <w:sz w:val="24"/>
          <w:szCs w:val="24"/>
          <w:lang w:val="fr-FR"/>
        </w:rPr>
      </w:pPr>
      <w:r w:rsidRPr="00B82FBA">
        <w:rPr>
          <w:b/>
          <w:sz w:val="24"/>
          <w:szCs w:val="24"/>
          <w:lang w:val="fr-FR"/>
        </w:rPr>
        <w:t>1. Coordonnées Personnelles</w:t>
      </w:r>
    </w:p>
    <w:p w14:paraId="5E253A71" w14:textId="00AD01B9" w:rsidR="00AB7B2F" w:rsidRPr="00B82FBA" w:rsidRDefault="005371A9" w:rsidP="00AB7B2F">
      <w:pPr>
        <w:jc w:val="both"/>
        <w:rPr>
          <w:b/>
          <w:sz w:val="24"/>
          <w:szCs w:val="24"/>
          <w:lang w:val="fr-FR"/>
        </w:rPr>
      </w:pPr>
      <w:r w:rsidRPr="00B82FBA">
        <w:rPr>
          <w:sz w:val="24"/>
          <w:szCs w:val="24"/>
          <w:lang w:val="fr-FR"/>
        </w:rPr>
        <w:t>Nom :</w:t>
      </w:r>
      <w:r w:rsidR="00AB7B2F" w:rsidRPr="00B82FBA">
        <w:rPr>
          <w:sz w:val="24"/>
          <w:szCs w:val="24"/>
          <w:lang w:val="fr-FR"/>
        </w:rPr>
        <w:t xml:space="preserve"> </w:t>
      </w:r>
      <w:r w:rsidR="00AB7B2F" w:rsidRPr="00B82FBA">
        <w:rPr>
          <w:b/>
          <w:sz w:val="24"/>
          <w:szCs w:val="24"/>
          <w:lang w:val="fr-FR"/>
        </w:rPr>
        <w:t>Serigne Ababacar Cissé Ba</w:t>
      </w:r>
    </w:p>
    <w:p w14:paraId="553FDB30" w14:textId="77777777" w:rsidR="00AB7B2F" w:rsidRPr="00B82FBA" w:rsidRDefault="00AB7B2F" w:rsidP="00AB7B2F">
      <w:pPr>
        <w:pStyle w:val="Titre1"/>
        <w:spacing w:line="240" w:lineRule="auto"/>
        <w:rPr>
          <w:rFonts w:ascii="Times New Roman" w:hAnsi="Times New Roman"/>
          <w:szCs w:val="24"/>
          <w:lang w:val="fr-FR"/>
        </w:rPr>
      </w:pPr>
      <w:r w:rsidRPr="00B82FBA">
        <w:rPr>
          <w:rFonts w:ascii="Times New Roman" w:hAnsi="Times New Roman"/>
          <w:szCs w:val="24"/>
          <w:lang w:val="fr-FR"/>
        </w:rPr>
        <w:t>Sénégalais de Sexe Ma</w:t>
      </w:r>
      <w:r w:rsidR="009C6E07" w:rsidRPr="00B82FBA">
        <w:rPr>
          <w:rFonts w:ascii="Times New Roman" w:hAnsi="Times New Roman"/>
          <w:szCs w:val="24"/>
          <w:lang w:val="fr-FR"/>
        </w:rPr>
        <w:t>sculin, Marié né le 29/04/1973 à</w:t>
      </w:r>
      <w:r w:rsidRPr="00B82FBA">
        <w:rPr>
          <w:rFonts w:ascii="Times New Roman" w:hAnsi="Times New Roman"/>
          <w:szCs w:val="24"/>
          <w:lang w:val="fr-FR"/>
        </w:rPr>
        <w:t xml:space="preserve"> Kaolack - Sénégal</w:t>
      </w:r>
    </w:p>
    <w:p w14:paraId="0DC8ADFC" w14:textId="62C8084E" w:rsidR="00AB7B2F" w:rsidRPr="00B82FBA" w:rsidRDefault="00AB7B2F" w:rsidP="00103137">
      <w:pPr>
        <w:pStyle w:val="Titre1"/>
        <w:spacing w:line="240" w:lineRule="auto"/>
        <w:rPr>
          <w:rFonts w:ascii="Times New Roman" w:hAnsi="Times New Roman"/>
          <w:szCs w:val="24"/>
          <w:lang w:val="fr-FR"/>
        </w:rPr>
      </w:pPr>
      <w:r w:rsidRPr="00B82FBA">
        <w:rPr>
          <w:rFonts w:ascii="Times New Roman" w:hAnsi="Times New Roman"/>
          <w:szCs w:val="24"/>
          <w:lang w:val="fr-FR"/>
        </w:rPr>
        <w:t xml:space="preserve">Adresse de Résidence </w:t>
      </w:r>
      <w:r w:rsidR="005371A9" w:rsidRPr="00B82FBA">
        <w:rPr>
          <w:rFonts w:ascii="Times New Roman" w:hAnsi="Times New Roman"/>
          <w:szCs w:val="24"/>
          <w:lang w:val="fr-FR"/>
        </w:rPr>
        <w:t>actuelle :</w:t>
      </w:r>
      <w:r w:rsidRPr="00B82FBA">
        <w:rPr>
          <w:rFonts w:ascii="Times New Roman" w:hAnsi="Times New Roman"/>
          <w:szCs w:val="24"/>
          <w:lang w:val="fr-FR"/>
        </w:rPr>
        <w:t xml:space="preserve"> </w:t>
      </w:r>
      <w:r w:rsidR="00760E5D">
        <w:rPr>
          <w:rFonts w:ascii="Times New Roman" w:hAnsi="Times New Roman"/>
          <w:szCs w:val="24"/>
          <w:lang w:val="fr-FR"/>
        </w:rPr>
        <w:t>Cité Awa Cheikh, Villa</w:t>
      </w:r>
      <w:r w:rsidR="00103137" w:rsidRPr="00B82FBA">
        <w:rPr>
          <w:rFonts w:ascii="Times New Roman" w:hAnsi="Times New Roman"/>
          <w:szCs w:val="24"/>
          <w:lang w:val="fr-FR"/>
        </w:rPr>
        <w:t xml:space="preserve"> 2</w:t>
      </w:r>
      <w:r w:rsidR="00760E5D">
        <w:rPr>
          <w:rFonts w:ascii="Times New Roman" w:hAnsi="Times New Roman"/>
          <w:szCs w:val="24"/>
          <w:lang w:val="fr-FR"/>
        </w:rPr>
        <w:t>48</w:t>
      </w:r>
      <w:r w:rsidR="00103137" w:rsidRPr="00B82FBA">
        <w:rPr>
          <w:rFonts w:ascii="Times New Roman" w:hAnsi="Times New Roman"/>
          <w:szCs w:val="24"/>
          <w:lang w:val="fr-FR"/>
        </w:rPr>
        <w:t xml:space="preserve"> – </w:t>
      </w:r>
      <w:proofErr w:type="spellStart"/>
      <w:r w:rsidR="00760E5D">
        <w:rPr>
          <w:rFonts w:ascii="Times New Roman" w:hAnsi="Times New Roman"/>
          <w:szCs w:val="24"/>
          <w:lang w:val="fr-FR"/>
        </w:rPr>
        <w:t>Ndiakhirate</w:t>
      </w:r>
      <w:proofErr w:type="spellEnd"/>
      <w:r w:rsidR="00760E5D">
        <w:rPr>
          <w:rFonts w:ascii="Times New Roman" w:hAnsi="Times New Roman"/>
          <w:szCs w:val="24"/>
          <w:lang w:val="fr-FR"/>
        </w:rPr>
        <w:t xml:space="preserve"> - </w:t>
      </w:r>
      <w:r w:rsidR="00103137" w:rsidRPr="00B82FBA">
        <w:rPr>
          <w:rFonts w:ascii="Times New Roman" w:hAnsi="Times New Roman"/>
          <w:szCs w:val="24"/>
          <w:lang w:val="fr-FR"/>
        </w:rPr>
        <w:t xml:space="preserve">Dakar - </w:t>
      </w:r>
      <w:r w:rsidR="00E01C33" w:rsidRPr="00B82FBA">
        <w:rPr>
          <w:rFonts w:ascii="Times New Roman" w:hAnsi="Times New Roman"/>
          <w:szCs w:val="24"/>
          <w:lang w:val="fr-FR"/>
        </w:rPr>
        <w:t>Sénégal</w:t>
      </w:r>
    </w:p>
    <w:p w14:paraId="66C76573" w14:textId="7CEF95B6" w:rsidR="00AB7B2F" w:rsidRPr="00B82FBA" w:rsidRDefault="00AB7B2F" w:rsidP="00AB7B2F">
      <w:pPr>
        <w:jc w:val="both"/>
        <w:rPr>
          <w:color w:val="0000FF"/>
          <w:sz w:val="24"/>
          <w:szCs w:val="24"/>
          <w:u w:val="single"/>
        </w:rPr>
      </w:pPr>
      <w:r w:rsidRPr="00B82FBA">
        <w:rPr>
          <w:sz w:val="24"/>
          <w:szCs w:val="24"/>
        </w:rPr>
        <w:t xml:space="preserve">E-mail: </w:t>
      </w:r>
      <w:r w:rsidR="00927AAD">
        <w:fldChar w:fldCharType="begin"/>
      </w:r>
      <w:r w:rsidR="00927AAD">
        <w:instrText>HYPERLINK "mailto:serigneababacar.ba@uvs.edu.sn"</w:instrText>
      </w:r>
      <w:r w:rsidR="00927AAD">
        <w:fldChar w:fldCharType="separate"/>
      </w:r>
      <w:r w:rsidR="00F042B6" w:rsidRPr="00377F27">
        <w:rPr>
          <w:rStyle w:val="Lienhypertexte"/>
          <w:sz w:val="24"/>
          <w:szCs w:val="24"/>
        </w:rPr>
        <w:t>serigneababacar.ba@uvs.edu.sn</w:t>
      </w:r>
      <w:r w:rsidR="00927AAD">
        <w:rPr>
          <w:rStyle w:val="Lienhypertexte"/>
          <w:sz w:val="24"/>
          <w:szCs w:val="24"/>
        </w:rPr>
        <w:fldChar w:fldCharType="end"/>
      </w:r>
      <w:r w:rsidR="00E01C33" w:rsidRPr="00B82FBA">
        <w:rPr>
          <w:rStyle w:val="Lienhypertexte"/>
          <w:color w:val="auto"/>
          <w:sz w:val="24"/>
          <w:szCs w:val="24"/>
        </w:rPr>
        <w:t xml:space="preserve"> ou babacarbresil@gmail.com</w:t>
      </w:r>
      <w:r w:rsidR="00E01C33" w:rsidRPr="00B82FBA">
        <w:rPr>
          <w:sz w:val="24"/>
          <w:szCs w:val="24"/>
          <w:u w:val="single"/>
        </w:rPr>
        <w:t xml:space="preserve"> </w:t>
      </w:r>
    </w:p>
    <w:p w14:paraId="0A8BE2DE" w14:textId="221D9853" w:rsidR="00AB7B2F" w:rsidRPr="00B82FBA" w:rsidRDefault="00506CD2" w:rsidP="00AB7B2F">
      <w:pPr>
        <w:pStyle w:val="Titre1"/>
        <w:spacing w:line="240" w:lineRule="auto"/>
        <w:rPr>
          <w:rFonts w:ascii="Times New Roman" w:hAnsi="Times New Roman"/>
          <w:bCs/>
          <w:szCs w:val="24"/>
          <w:lang w:val="fr-FR"/>
        </w:rPr>
      </w:pPr>
      <w:r w:rsidRPr="00B82FBA">
        <w:rPr>
          <w:rFonts w:ascii="Times New Roman" w:hAnsi="Times New Roman"/>
          <w:bCs/>
          <w:szCs w:val="24"/>
          <w:lang w:val="fr-FR"/>
        </w:rPr>
        <w:t>Contacts :</w:t>
      </w:r>
      <w:r w:rsidR="00AB7B2F" w:rsidRPr="00B82FBA">
        <w:rPr>
          <w:rFonts w:ascii="Times New Roman" w:hAnsi="Times New Roman"/>
          <w:bCs/>
          <w:szCs w:val="24"/>
          <w:lang w:val="fr-FR"/>
        </w:rPr>
        <w:t xml:space="preserve"> </w:t>
      </w:r>
      <w:r w:rsidR="00103137" w:rsidRPr="00B82FBA">
        <w:rPr>
          <w:rFonts w:ascii="Times New Roman" w:hAnsi="Times New Roman"/>
          <w:bCs/>
          <w:szCs w:val="24"/>
          <w:lang w:val="fr-FR"/>
        </w:rPr>
        <w:t>(221) 77 366 6829</w:t>
      </w:r>
      <w:r>
        <w:rPr>
          <w:rFonts w:ascii="Times New Roman" w:hAnsi="Times New Roman"/>
          <w:bCs/>
          <w:szCs w:val="24"/>
          <w:lang w:val="fr-FR"/>
        </w:rPr>
        <w:t xml:space="preserve"> </w:t>
      </w:r>
      <w:r w:rsidR="00E67371">
        <w:rPr>
          <w:rFonts w:ascii="Times New Roman" w:hAnsi="Times New Roman"/>
          <w:bCs/>
          <w:szCs w:val="24"/>
          <w:lang w:val="fr-FR"/>
        </w:rPr>
        <w:t>–</w:t>
      </w:r>
      <w:r>
        <w:rPr>
          <w:rFonts w:ascii="Times New Roman" w:hAnsi="Times New Roman"/>
          <w:bCs/>
          <w:szCs w:val="24"/>
          <w:lang w:val="fr-FR"/>
        </w:rPr>
        <w:t xml:space="preserve"> 77</w:t>
      </w:r>
      <w:r w:rsidR="00E67371">
        <w:rPr>
          <w:rFonts w:ascii="Times New Roman" w:hAnsi="Times New Roman"/>
          <w:bCs/>
          <w:szCs w:val="24"/>
          <w:lang w:val="fr-FR"/>
        </w:rPr>
        <w:t> 227 0608</w:t>
      </w:r>
    </w:p>
    <w:p w14:paraId="338B1C51" w14:textId="77777777" w:rsidR="00AB7B2F" w:rsidRPr="00B82FBA" w:rsidRDefault="00AB7B2F" w:rsidP="00AB7B2F">
      <w:pPr>
        <w:jc w:val="both"/>
        <w:rPr>
          <w:b/>
          <w:sz w:val="24"/>
          <w:szCs w:val="24"/>
          <w:lang w:val="fr-FR"/>
        </w:rPr>
      </w:pPr>
    </w:p>
    <w:p w14:paraId="7ACA15B5" w14:textId="77777777" w:rsidR="00AB7B2F" w:rsidRPr="00B82FBA" w:rsidRDefault="00E01C33" w:rsidP="00AB7B2F">
      <w:pPr>
        <w:jc w:val="both"/>
        <w:rPr>
          <w:b/>
          <w:sz w:val="24"/>
          <w:szCs w:val="24"/>
          <w:u w:val="single"/>
          <w:lang w:val="fr-FR"/>
        </w:rPr>
      </w:pPr>
      <w:r w:rsidRPr="00B82FBA">
        <w:rPr>
          <w:b/>
          <w:sz w:val="24"/>
          <w:szCs w:val="24"/>
          <w:lang w:val="fr-FR"/>
        </w:rPr>
        <w:t>2.</w:t>
      </w:r>
      <w:r w:rsidR="00AB7B2F" w:rsidRPr="00B82FBA">
        <w:rPr>
          <w:b/>
          <w:sz w:val="24"/>
          <w:szCs w:val="24"/>
          <w:lang w:val="fr-FR"/>
        </w:rPr>
        <w:t xml:space="preserve"> </w:t>
      </w:r>
      <w:r w:rsidR="00AB7B2F" w:rsidRPr="00B82FBA">
        <w:rPr>
          <w:b/>
          <w:sz w:val="24"/>
          <w:szCs w:val="24"/>
          <w:u w:val="single"/>
          <w:lang w:val="fr-FR"/>
        </w:rPr>
        <w:t>Formation Universitaire</w:t>
      </w:r>
    </w:p>
    <w:p w14:paraId="35AFA921" w14:textId="77777777" w:rsidR="00AB7B2F" w:rsidRPr="00B82FBA" w:rsidRDefault="00AB7B2F" w:rsidP="00AB7B2F">
      <w:pPr>
        <w:jc w:val="both"/>
        <w:rPr>
          <w:b/>
          <w:sz w:val="24"/>
          <w:szCs w:val="24"/>
          <w:lang w:val="fr-FR"/>
        </w:rPr>
      </w:pPr>
    </w:p>
    <w:p w14:paraId="0CC531CD" w14:textId="77777777" w:rsidR="00AB7B2F" w:rsidRPr="00B82FBA" w:rsidRDefault="00AB7B2F" w:rsidP="00AB7B2F">
      <w:pPr>
        <w:jc w:val="both"/>
        <w:rPr>
          <w:sz w:val="24"/>
          <w:szCs w:val="24"/>
          <w:lang w:val="fr-CA"/>
        </w:rPr>
      </w:pPr>
      <w:r w:rsidRPr="00B82FBA">
        <w:rPr>
          <w:b/>
          <w:sz w:val="24"/>
          <w:szCs w:val="24"/>
          <w:lang w:val="fr-CA"/>
        </w:rPr>
        <w:t xml:space="preserve">Docteur (PhD) </w:t>
      </w:r>
      <w:r w:rsidRPr="00B82FBA">
        <w:rPr>
          <w:sz w:val="24"/>
          <w:szCs w:val="24"/>
          <w:lang w:val="fr-CA"/>
        </w:rPr>
        <w:t>en</w:t>
      </w:r>
      <w:r w:rsidRPr="00B82FBA">
        <w:rPr>
          <w:b/>
          <w:sz w:val="24"/>
          <w:szCs w:val="24"/>
          <w:lang w:val="fr-CA"/>
        </w:rPr>
        <w:t xml:space="preserve"> </w:t>
      </w:r>
      <w:r w:rsidR="00F80684" w:rsidRPr="00B82FBA">
        <w:rPr>
          <w:sz w:val="24"/>
          <w:szCs w:val="24"/>
          <w:lang w:val="fr-CA"/>
        </w:rPr>
        <w:t>Sciences de L´</w:t>
      </w:r>
      <w:r w:rsidR="00636771" w:rsidRPr="00B82FBA">
        <w:rPr>
          <w:sz w:val="24"/>
          <w:szCs w:val="24"/>
          <w:lang w:val="fr-CA"/>
        </w:rPr>
        <w:t>Éducation</w:t>
      </w:r>
      <w:r w:rsidR="00F80684" w:rsidRPr="00B82FBA">
        <w:rPr>
          <w:sz w:val="24"/>
          <w:szCs w:val="24"/>
          <w:lang w:val="fr-CA"/>
        </w:rPr>
        <w:t xml:space="preserve"> </w:t>
      </w:r>
    </w:p>
    <w:p w14:paraId="04143296" w14:textId="77777777" w:rsidR="00AB7B2F" w:rsidRPr="00B82FBA" w:rsidRDefault="00AB7B2F" w:rsidP="00AB7B2F">
      <w:pPr>
        <w:jc w:val="both"/>
        <w:rPr>
          <w:sz w:val="24"/>
          <w:szCs w:val="24"/>
          <w:lang w:val="fr-CA"/>
        </w:rPr>
      </w:pPr>
      <w:r w:rsidRPr="00B82FBA">
        <w:rPr>
          <w:sz w:val="24"/>
          <w:szCs w:val="24"/>
          <w:lang w:val="fr-CA"/>
        </w:rPr>
        <w:t xml:space="preserve">Années de formation : Mars 2010 - Avril 2013. </w:t>
      </w:r>
    </w:p>
    <w:p w14:paraId="15E555F0" w14:textId="673768BC" w:rsidR="00AB7B2F" w:rsidRPr="00906359" w:rsidRDefault="00AB7B2F" w:rsidP="00AB7B2F">
      <w:pPr>
        <w:jc w:val="both"/>
        <w:rPr>
          <w:i/>
          <w:iCs/>
          <w:sz w:val="24"/>
          <w:szCs w:val="24"/>
        </w:rPr>
      </w:pPr>
      <w:bookmarkStart w:id="0" w:name="_Hlk126448104"/>
      <w:r w:rsidRPr="00906359">
        <w:rPr>
          <w:b/>
          <w:bCs/>
          <w:sz w:val="24"/>
          <w:szCs w:val="24"/>
        </w:rPr>
        <w:t>Thése soutenue en avril 2013:</w:t>
      </w:r>
      <w:r w:rsidRPr="00906359">
        <w:rPr>
          <w:sz w:val="24"/>
          <w:szCs w:val="24"/>
        </w:rPr>
        <w:t xml:space="preserve"> </w:t>
      </w:r>
      <w:r w:rsidR="00906359" w:rsidRPr="004B5EF2">
        <w:rPr>
          <w:sz w:val="24"/>
          <w:szCs w:val="24"/>
        </w:rPr>
        <w:t>Tem gringo na área</w:t>
      </w:r>
      <w:r w:rsidR="00906359">
        <w:rPr>
          <w:sz w:val="24"/>
          <w:szCs w:val="24"/>
        </w:rPr>
        <w:t>!</w:t>
      </w:r>
      <w:r w:rsidR="00906359" w:rsidRPr="004B5EF2">
        <w:rPr>
          <w:sz w:val="24"/>
          <w:szCs w:val="24"/>
        </w:rPr>
        <w:t xml:space="preserve"> traçando </w:t>
      </w:r>
      <w:r w:rsidR="00906359">
        <w:rPr>
          <w:sz w:val="24"/>
          <w:szCs w:val="24"/>
        </w:rPr>
        <w:t>o perfil sociopedagogico do professor estrangeiro na universidade pública brasileira</w:t>
      </w:r>
    </w:p>
    <w:p w14:paraId="1A1E9E47" w14:textId="77777777" w:rsidR="00636771" w:rsidRDefault="00636771" w:rsidP="00636771">
      <w:pPr>
        <w:jc w:val="both"/>
        <w:rPr>
          <w:sz w:val="24"/>
          <w:szCs w:val="24"/>
        </w:rPr>
      </w:pPr>
      <w:r w:rsidRPr="00636771">
        <w:rPr>
          <w:iCs/>
          <w:sz w:val="24"/>
          <w:szCs w:val="24"/>
        </w:rPr>
        <w:t xml:space="preserve">Institution : </w:t>
      </w:r>
      <w:r w:rsidRPr="00636771">
        <w:rPr>
          <w:sz w:val="24"/>
          <w:szCs w:val="24"/>
        </w:rPr>
        <w:t xml:space="preserve">Universidade Federal de Uberlandia - Brésil </w:t>
      </w:r>
    </w:p>
    <w:p w14:paraId="691E4AA3" w14:textId="76DA64D9" w:rsidR="00D30034" w:rsidRPr="00293731" w:rsidRDefault="00FB5B8C" w:rsidP="00636771">
      <w:pPr>
        <w:jc w:val="both"/>
        <w:rPr>
          <w:sz w:val="24"/>
          <w:szCs w:val="24"/>
          <w:lang w:val="fr-SN"/>
        </w:rPr>
      </w:pPr>
      <w:r w:rsidRPr="00FB5B8C">
        <w:rPr>
          <w:sz w:val="24"/>
          <w:szCs w:val="24"/>
          <w:lang w:val="fr-SN"/>
        </w:rPr>
        <w:t xml:space="preserve">Link de la </w:t>
      </w:r>
      <w:r w:rsidR="00144FC1">
        <w:rPr>
          <w:sz w:val="24"/>
          <w:szCs w:val="24"/>
          <w:lang w:val="fr-SN"/>
        </w:rPr>
        <w:t>thèse</w:t>
      </w:r>
      <w:r>
        <w:rPr>
          <w:sz w:val="24"/>
          <w:szCs w:val="24"/>
          <w:lang w:val="fr-SN"/>
        </w:rPr>
        <w:t xml:space="preserve"> : </w:t>
      </w:r>
      <w:r w:rsidR="00293731" w:rsidRPr="00293731">
        <w:rPr>
          <w:rFonts w:ascii="Consolas" w:hAnsi="Consolas"/>
          <w:color w:val="C7254E"/>
          <w:sz w:val="19"/>
          <w:szCs w:val="19"/>
          <w:shd w:val="clear" w:color="auto" w:fill="F9F2F4"/>
          <w:lang w:val="fr-SN"/>
        </w:rPr>
        <w:t>https://repositorio.ufu.br/handle/123456789/13641</w:t>
      </w:r>
    </w:p>
    <w:bookmarkEnd w:id="0"/>
    <w:p w14:paraId="23AABE52" w14:textId="77777777" w:rsidR="00636771" w:rsidRPr="00FB5B8C" w:rsidRDefault="00636771" w:rsidP="00AB7B2F">
      <w:pPr>
        <w:jc w:val="both"/>
        <w:rPr>
          <w:iCs/>
          <w:sz w:val="24"/>
          <w:szCs w:val="24"/>
          <w:lang w:val="fr-SN"/>
        </w:rPr>
      </w:pPr>
    </w:p>
    <w:p w14:paraId="68540FED" w14:textId="531FA383" w:rsidR="00AB7B2F" w:rsidRPr="00B82FBA" w:rsidRDefault="00AB7B2F" w:rsidP="00AB7B2F">
      <w:pPr>
        <w:jc w:val="both"/>
        <w:rPr>
          <w:bCs/>
          <w:sz w:val="24"/>
          <w:szCs w:val="24"/>
          <w:lang w:val="fr-CA"/>
        </w:rPr>
      </w:pPr>
      <w:r w:rsidRPr="00B82FBA">
        <w:rPr>
          <w:b/>
          <w:sz w:val="24"/>
          <w:szCs w:val="24"/>
          <w:lang w:val="fr-FR"/>
        </w:rPr>
        <w:t xml:space="preserve">Master of Sciences – </w:t>
      </w:r>
      <w:proofErr w:type="spellStart"/>
      <w:r w:rsidRPr="00B82FBA">
        <w:rPr>
          <w:b/>
          <w:sz w:val="24"/>
          <w:szCs w:val="24"/>
          <w:lang w:val="fr-FR"/>
        </w:rPr>
        <w:t>M.Sc</w:t>
      </w:r>
      <w:proofErr w:type="spellEnd"/>
      <w:r w:rsidRPr="00B82FBA">
        <w:rPr>
          <w:b/>
          <w:sz w:val="24"/>
          <w:szCs w:val="24"/>
          <w:lang w:val="fr-FR"/>
        </w:rPr>
        <w:t>.</w:t>
      </w:r>
      <w:r w:rsidRPr="00B82FBA">
        <w:rPr>
          <w:bCs/>
          <w:sz w:val="24"/>
          <w:szCs w:val="24"/>
          <w:lang w:val="fr-FR"/>
        </w:rPr>
        <w:t xml:space="preserve"> en Management – Branche de concentration (Organisations, Changement et Gestion stratégique). Boursier du Gouvernement brésilien (</w:t>
      </w:r>
      <w:r w:rsidRPr="00B82FBA">
        <w:rPr>
          <w:b/>
          <w:sz w:val="24"/>
          <w:szCs w:val="24"/>
          <w:lang w:val="fr-FR"/>
        </w:rPr>
        <w:t>CAPES</w:t>
      </w:r>
      <w:r w:rsidRPr="00B82FBA">
        <w:rPr>
          <w:sz w:val="24"/>
          <w:szCs w:val="24"/>
          <w:lang w:val="fr-FR"/>
        </w:rPr>
        <w:t>).</w:t>
      </w:r>
      <w:r w:rsidRPr="00B82FBA">
        <w:rPr>
          <w:b/>
          <w:sz w:val="24"/>
          <w:szCs w:val="24"/>
          <w:lang w:val="fr-FR"/>
        </w:rPr>
        <w:t xml:space="preserve"> </w:t>
      </w:r>
      <w:bookmarkStart w:id="1" w:name="_Hlk126448643"/>
      <w:r w:rsidRPr="00B82FBA">
        <w:rPr>
          <w:b/>
          <w:sz w:val="24"/>
          <w:szCs w:val="24"/>
          <w:lang w:val="fr-CA"/>
        </w:rPr>
        <w:t>Dissertation soutenue en Février 2003</w:t>
      </w:r>
      <w:r w:rsidRPr="00B82FBA">
        <w:rPr>
          <w:bCs/>
          <w:sz w:val="24"/>
          <w:szCs w:val="24"/>
          <w:lang w:val="fr-CA"/>
        </w:rPr>
        <w:t xml:space="preserve">: </w:t>
      </w:r>
      <w:r w:rsidRPr="00B82FBA">
        <w:rPr>
          <w:bCs/>
          <w:i/>
          <w:iCs/>
          <w:sz w:val="24"/>
          <w:szCs w:val="24"/>
          <w:lang w:val="fr-CA"/>
        </w:rPr>
        <w:t>Cultur</w:t>
      </w:r>
      <w:r w:rsidR="00906359">
        <w:rPr>
          <w:bCs/>
          <w:i/>
          <w:iCs/>
          <w:sz w:val="24"/>
          <w:szCs w:val="24"/>
          <w:lang w:val="fr-CA"/>
        </w:rPr>
        <w:t xml:space="preserve">a </w:t>
      </w:r>
      <w:proofErr w:type="spellStart"/>
      <w:r w:rsidR="00906359">
        <w:rPr>
          <w:bCs/>
          <w:i/>
          <w:iCs/>
          <w:sz w:val="24"/>
          <w:szCs w:val="24"/>
          <w:lang w:val="fr-CA"/>
        </w:rPr>
        <w:t>organizacional</w:t>
      </w:r>
      <w:proofErr w:type="spellEnd"/>
      <w:r w:rsidR="00906359">
        <w:rPr>
          <w:bCs/>
          <w:i/>
          <w:iCs/>
          <w:sz w:val="24"/>
          <w:szCs w:val="24"/>
          <w:lang w:val="fr-CA"/>
        </w:rPr>
        <w:t xml:space="preserve"> e </w:t>
      </w:r>
      <w:proofErr w:type="spellStart"/>
      <w:r w:rsidR="00906359">
        <w:rPr>
          <w:bCs/>
          <w:i/>
          <w:iCs/>
          <w:sz w:val="24"/>
          <w:szCs w:val="24"/>
          <w:lang w:val="fr-CA"/>
        </w:rPr>
        <w:t>Isomorfismo</w:t>
      </w:r>
      <w:proofErr w:type="spellEnd"/>
      <w:r w:rsidR="00906359">
        <w:rPr>
          <w:bCs/>
          <w:i/>
          <w:iCs/>
          <w:sz w:val="24"/>
          <w:szCs w:val="24"/>
          <w:lang w:val="fr-CA"/>
        </w:rPr>
        <w:t xml:space="preserve"> verde : </w:t>
      </w:r>
      <w:proofErr w:type="spellStart"/>
      <w:r w:rsidR="00906359">
        <w:rPr>
          <w:bCs/>
          <w:i/>
          <w:iCs/>
          <w:sz w:val="24"/>
          <w:szCs w:val="24"/>
          <w:lang w:val="fr-CA"/>
        </w:rPr>
        <w:t>uma</w:t>
      </w:r>
      <w:proofErr w:type="spellEnd"/>
      <w:r w:rsidR="00906359">
        <w:rPr>
          <w:bCs/>
          <w:i/>
          <w:iCs/>
          <w:sz w:val="24"/>
          <w:szCs w:val="24"/>
          <w:lang w:val="fr-CA"/>
        </w:rPr>
        <w:t xml:space="preserve"> </w:t>
      </w:r>
      <w:proofErr w:type="spellStart"/>
      <w:r w:rsidR="00906359">
        <w:rPr>
          <w:bCs/>
          <w:i/>
          <w:iCs/>
          <w:sz w:val="24"/>
          <w:szCs w:val="24"/>
          <w:lang w:val="fr-CA"/>
        </w:rPr>
        <w:t>análise</w:t>
      </w:r>
      <w:proofErr w:type="spellEnd"/>
      <w:r w:rsidR="00906359">
        <w:rPr>
          <w:bCs/>
          <w:i/>
          <w:iCs/>
          <w:sz w:val="24"/>
          <w:szCs w:val="24"/>
          <w:lang w:val="fr-CA"/>
        </w:rPr>
        <w:t xml:space="preserve"> </w:t>
      </w:r>
      <w:proofErr w:type="spellStart"/>
      <w:r w:rsidR="00906359">
        <w:rPr>
          <w:bCs/>
          <w:i/>
          <w:iCs/>
          <w:sz w:val="24"/>
          <w:szCs w:val="24"/>
          <w:lang w:val="fr-CA"/>
        </w:rPr>
        <w:t>interpretativa</w:t>
      </w:r>
      <w:proofErr w:type="spellEnd"/>
      <w:r w:rsidR="00906359">
        <w:rPr>
          <w:bCs/>
          <w:i/>
          <w:iCs/>
          <w:sz w:val="24"/>
          <w:szCs w:val="24"/>
          <w:lang w:val="fr-CA"/>
        </w:rPr>
        <w:t xml:space="preserve"> do </w:t>
      </w:r>
      <w:proofErr w:type="spellStart"/>
      <w:r w:rsidR="00906359">
        <w:rPr>
          <w:bCs/>
          <w:i/>
          <w:iCs/>
          <w:sz w:val="24"/>
          <w:szCs w:val="24"/>
          <w:lang w:val="fr-CA"/>
        </w:rPr>
        <w:t>processo</w:t>
      </w:r>
      <w:proofErr w:type="spellEnd"/>
      <w:r w:rsidR="00906359">
        <w:rPr>
          <w:bCs/>
          <w:i/>
          <w:iCs/>
          <w:sz w:val="24"/>
          <w:szCs w:val="24"/>
          <w:lang w:val="fr-CA"/>
        </w:rPr>
        <w:t xml:space="preserve"> de </w:t>
      </w:r>
      <w:proofErr w:type="spellStart"/>
      <w:r w:rsidR="00906359">
        <w:rPr>
          <w:bCs/>
          <w:i/>
          <w:iCs/>
          <w:sz w:val="24"/>
          <w:szCs w:val="24"/>
          <w:lang w:val="fr-CA"/>
        </w:rPr>
        <w:t>certificação</w:t>
      </w:r>
      <w:proofErr w:type="spellEnd"/>
      <w:r w:rsidR="00906359">
        <w:rPr>
          <w:bCs/>
          <w:i/>
          <w:iCs/>
          <w:sz w:val="24"/>
          <w:szCs w:val="24"/>
          <w:lang w:val="fr-CA"/>
        </w:rPr>
        <w:t xml:space="preserve"> ISO 14001. </w:t>
      </w:r>
    </w:p>
    <w:p w14:paraId="7BF3E384" w14:textId="029B3F43" w:rsidR="00AB7B2F" w:rsidRPr="00B82FBA" w:rsidRDefault="00AB7B2F" w:rsidP="00AB7B2F">
      <w:pPr>
        <w:jc w:val="both"/>
        <w:rPr>
          <w:sz w:val="24"/>
          <w:szCs w:val="24"/>
          <w:lang w:val="fr-FR"/>
        </w:rPr>
      </w:pPr>
      <w:r w:rsidRPr="00B82FBA">
        <w:rPr>
          <w:sz w:val="24"/>
          <w:szCs w:val="24"/>
          <w:lang w:val="fr-FR"/>
        </w:rPr>
        <w:t xml:space="preserve">Années de </w:t>
      </w:r>
      <w:r w:rsidR="00E67371" w:rsidRPr="00B82FBA">
        <w:rPr>
          <w:sz w:val="24"/>
          <w:szCs w:val="24"/>
          <w:lang w:val="fr-FR"/>
        </w:rPr>
        <w:t>formation :</w:t>
      </w:r>
      <w:r w:rsidRPr="00B82FBA">
        <w:rPr>
          <w:sz w:val="24"/>
          <w:szCs w:val="24"/>
          <w:lang w:val="fr-FR"/>
        </w:rPr>
        <w:t xml:space="preserve"> Février 2001 - Février 2003</w:t>
      </w:r>
    </w:p>
    <w:p w14:paraId="566C38C9" w14:textId="77777777" w:rsidR="00AB7B2F" w:rsidRDefault="00F80684" w:rsidP="00AB7B2F">
      <w:pPr>
        <w:jc w:val="both"/>
        <w:rPr>
          <w:sz w:val="24"/>
          <w:szCs w:val="24"/>
        </w:rPr>
      </w:pPr>
      <w:r w:rsidRPr="00B82FBA">
        <w:rPr>
          <w:sz w:val="24"/>
          <w:szCs w:val="24"/>
        </w:rPr>
        <w:t>Institu</w:t>
      </w:r>
      <w:r w:rsidR="00AB7B2F" w:rsidRPr="00B82FBA">
        <w:rPr>
          <w:sz w:val="24"/>
          <w:szCs w:val="24"/>
        </w:rPr>
        <w:t>tion: Universidade Federal de Lavras</w:t>
      </w:r>
      <w:r w:rsidRPr="00B82FBA">
        <w:rPr>
          <w:sz w:val="24"/>
          <w:szCs w:val="24"/>
        </w:rPr>
        <w:t xml:space="preserve"> </w:t>
      </w:r>
      <w:r w:rsidR="00AB7B2F" w:rsidRPr="00B82FBA">
        <w:rPr>
          <w:sz w:val="24"/>
          <w:szCs w:val="24"/>
        </w:rPr>
        <w:t>- Minas Gerais</w:t>
      </w:r>
      <w:r w:rsidR="00306C13" w:rsidRPr="00B82FBA">
        <w:rPr>
          <w:sz w:val="24"/>
          <w:szCs w:val="24"/>
        </w:rPr>
        <w:t xml:space="preserve"> </w:t>
      </w:r>
      <w:r w:rsidR="00AB7B2F" w:rsidRPr="00B82FBA">
        <w:rPr>
          <w:sz w:val="24"/>
          <w:szCs w:val="24"/>
        </w:rPr>
        <w:t xml:space="preserve">- Brésil. </w:t>
      </w:r>
    </w:p>
    <w:p w14:paraId="17300115" w14:textId="78889915" w:rsidR="00591F67" w:rsidRPr="00341BD4" w:rsidRDefault="00591F67" w:rsidP="00AB7B2F">
      <w:pPr>
        <w:jc w:val="both"/>
        <w:rPr>
          <w:sz w:val="24"/>
          <w:szCs w:val="24"/>
          <w:lang w:val="fr-SN"/>
        </w:rPr>
      </w:pPr>
      <w:bookmarkStart w:id="2" w:name="_Hlk126614212"/>
      <w:r w:rsidRPr="00341BD4">
        <w:rPr>
          <w:sz w:val="24"/>
          <w:szCs w:val="24"/>
          <w:lang w:val="fr-SN"/>
        </w:rPr>
        <w:t xml:space="preserve">Link da la </w:t>
      </w:r>
      <w:r w:rsidR="00144FC1" w:rsidRPr="00341BD4">
        <w:rPr>
          <w:sz w:val="24"/>
          <w:szCs w:val="24"/>
          <w:lang w:val="fr-SN"/>
        </w:rPr>
        <w:t>Dissertation :</w:t>
      </w:r>
      <w:r w:rsidRPr="00341BD4">
        <w:rPr>
          <w:sz w:val="24"/>
          <w:szCs w:val="24"/>
          <w:lang w:val="fr-SN"/>
        </w:rPr>
        <w:t xml:space="preserve"> </w:t>
      </w:r>
      <w:r w:rsidRPr="00341BD4">
        <w:rPr>
          <w:rFonts w:ascii="Consolas" w:hAnsi="Consolas"/>
          <w:color w:val="C7254E"/>
          <w:sz w:val="19"/>
          <w:szCs w:val="19"/>
          <w:shd w:val="clear" w:color="auto" w:fill="F9F2F4"/>
          <w:lang w:val="fr-SN"/>
        </w:rPr>
        <w:t>http://repositorio.ufla.br/jspui/handle/1/3227</w:t>
      </w:r>
    </w:p>
    <w:bookmarkEnd w:id="1"/>
    <w:bookmarkEnd w:id="2"/>
    <w:p w14:paraId="10CB5E59" w14:textId="77777777" w:rsidR="00AB7B2F" w:rsidRPr="00341BD4" w:rsidRDefault="00AB7B2F" w:rsidP="00AB7B2F">
      <w:pPr>
        <w:jc w:val="both"/>
        <w:rPr>
          <w:bCs/>
          <w:sz w:val="24"/>
          <w:szCs w:val="24"/>
          <w:lang w:val="fr-SN"/>
        </w:rPr>
      </w:pPr>
    </w:p>
    <w:p w14:paraId="64EF4250" w14:textId="77777777" w:rsidR="00AB7B2F" w:rsidRPr="00B82FBA" w:rsidRDefault="00AB7B2F" w:rsidP="00AB7B2F">
      <w:pPr>
        <w:jc w:val="both"/>
        <w:rPr>
          <w:sz w:val="24"/>
          <w:szCs w:val="24"/>
          <w:lang w:val="fr-FR"/>
        </w:rPr>
      </w:pPr>
      <w:proofErr w:type="spellStart"/>
      <w:r w:rsidRPr="00B82FBA">
        <w:rPr>
          <w:b/>
          <w:sz w:val="24"/>
          <w:szCs w:val="24"/>
          <w:lang w:val="fr-FR"/>
        </w:rPr>
        <w:t>Bachelor</w:t>
      </w:r>
      <w:proofErr w:type="spellEnd"/>
      <w:r w:rsidRPr="00B82FBA">
        <w:rPr>
          <w:b/>
          <w:sz w:val="24"/>
          <w:szCs w:val="24"/>
          <w:lang w:val="fr-FR"/>
        </w:rPr>
        <w:t xml:space="preserve"> of Sciences B.Sc. </w:t>
      </w:r>
      <w:r w:rsidRPr="00B82FBA">
        <w:rPr>
          <w:sz w:val="24"/>
          <w:szCs w:val="24"/>
          <w:lang w:val="fr-FR"/>
        </w:rPr>
        <w:t xml:space="preserve">en Gestion des Entreprises (Management) </w:t>
      </w:r>
    </w:p>
    <w:p w14:paraId="49CFE9ED" w14:textId="14D2A11A" w:rsidR="00AB7B2F" w:rsidRPr="00B82FBA" w:rsidRDefault="00AB7B2F" w:rsidP="00AB7B2F">
      <w:pPr>
        <w:jc w:val="both"/>
        <w:rPr>
          <w:sz w:val="24"/>
          <w:szCs w:val="24"/>
          <w:lang w:val="fr-FR"/>
        </w:rPr>
      </w:pPr>
      <w:r w:rsidRPr="00B82FBA">
        <w:rPr>
          <w:sz w:val="24"/>
          <w:szCs w:val="24"/>
          <w:lang w:val="fr-FR"/>
        </w:rPr>
        <w:t xml:space="preserve">Années de </w:t>
      </w:r>
      <w:r w:rsidR="00E67371" w:rsidRPr="00B82FBA">
        <w:rPr>
          <w:sz w:val="24"/>
          <w:szCs w:val="24"/>
          <w:lang w:val="fr-FR"/>
        </w:rPr>
        <w:t>formation :</w:t>
      </w:r>
      <w:r w:rsidRPr="00B82FBA">
        <w:rPr>
          <w:sz w:val="24"/>
          <w:szCs w:val="24"/>
          <w:lang w:val="fr-FR"/>
        </w:rPr>
        <w:t xml:space="preserve"> Août 1995 - Juillet 2000.</w:t>
      </w:r>
    </w:p>
    <w:p w14:paraId="484E1465" w14:textId="77777777" w:rsidR="00AB7B2F" w:rsidRPr="00B82FBA" w:rsidRDefault="00F80684" w:rsidP="00AB7B2F">
      <w:pPr>
        <w:jc w:val="both"/>
        <w:rPr>
          <w:sz w:val="24"/>
          <w:szCs w:val="24"/>
        </w:rPr>
      </w:pPr>
      <w:r w:rsidRPr="00B82FBA">
        <w:rPr>
          <w:sz w:val="24"/>
          <w:szCs w:val="24"/>
        </w:rPr>
        <w:t>Institu</w:t>
      </w:r>
      <w:r w:rsidR="00AB7B2F" w:rsidRPr="00B82FBA">
        <w:rPr>
          <w:sz w:val="24"/>
          <w:szCs w:val="24"/>
        </w:rPr>
        <w:t>tion: Universidade Federal de Lavras</w:t>
      </w:r>
      <w:r w:rsidRPr="00B82FBA">
        <w:rPr>
          <w:sz w:val="24"/>
          <w:szCs w:val="24"/>
        </w:rPr>
        <w:t xml:space="preserve"> </w:t>
      </w:r>
      <w:r w:rsidR="00AB7B2F" w:rsidRPr="00B82FBA">
        <w:rPr>
          <w:sz w:val="24"/>
          <w:szCs w:val="24"/>
        </w:rPr>
        <w:t>- Minas Gerais</w:t>
      </w:r>
      <w:r w:rsidRPr="00B82FBA">
        <w:rPr>
          <w:sz w:val="24"/>
          <w:szCs w:val="24"/>
        </w:rPr>
        <w:t xml:space="preserve"> </w:t>
      </w:r>
      <w:r w:rsidR="00AB7B2F" w:rsidRPr="00B82FBA">
        <w:rPr>
          <w:sz w:val="24"/>
          <w:szCs w:val="24"/>
        </w:rPr>
        <w:t>- Brésil</w:t>
      </w:r>
    </w:p>
    <w:p w14:paraId="767144B9" w14:textId="77777777" w:rsidR="00AB7B2F" w:rsidRPr="00B82FBA" w:rsidRDefault="00AB7B2F" w:rsidP="00AB7B2F">
      <w:pPr>
        <w:jc w:val="both"/>
        <w:rPr>
          <w:sz w:val="24"/>
          <w:szCs w:val="24"/>
        </w:rPr>
      </w:pPr>
    </w:p>
    <w:p w14:paraId="72666BD5" w14:textId="0344C2DA" w:rsidR="00AB7B2F" w:rsidRDefault="00AB7B2F" w:rsidP="00AB7B2F">
      <w:pPr>
        <w:jc w:val="both"/>
        <w:rPr>
          <w:b/>
          <w:bCs/>
          <w:sz w:val="24"/>
          <w:szCs w:val="24"/>
          <w:u w:val="single"/>
          <w:lang w:val="fr-FR"/>
        </w:rPr>
      </w:pPr>
      <w:r w:rsidRPr="00B82FBA">
        <w:rPr>
          <w:b/>
          <w:bCs/>
          <w:sz w:val="24"/>
          <w:szCs w:val="24"/>
          <w:lang w:val="fr-FR"/>
        </w:rPr>
        <w:t xml:space="preserve">3. </w:t>
      </w:r>
      <w:r w:rsidRPr="00B82FBA">
        <w:rPr>
          <w:b/>
          <w:bCs/>
          <w:sz w:val="24"/>
          <w:szCs w:val="24"/>
          <w:u w:val="single"/>
          <w:lang w:val="fr-FR"/>
        </w:rPr>
        <w:t>Activités</w:t>
      </w:r>
      <w:r w:rsidR="00D149A2">
        <w:rPr>
          <w:b/>
          <w:bCs/>
          <w:sz w:val="24"/>
          <w:szCs w:val="24"/>
          <w:u w:val="single"/>
          <w:lang w:val="fr-FR"/>
        </w:rPr>
        <w:t xml:space="preserve"> actuelles et</w:t>
      </w:r>
      <w:r w:rsidRPr="00B82FBA">
        <w:rPr>
          <w:b/>
          <w:bCs/>
          <w:sz w:val="24"/>
          <w:szCs w:val="24"/>
          <w:u w:val="single"/>
          <w:lang w:val="fr-FR"/>
        </w:rPr>
        <w:t xml:space="preserve"> </w:t>
      </w:r>
      <w:r w:rsidR="00E01C33" w:rsidRPr="00B82FBA">
        <w:rPr>
          <w:b/>
          <w:bCs/>
          <w:sz w:val="24"/>
          <w:szCs w:val="24"/>
          <w:u w:val="single"/>
          <w:lang w:val="fr-FR"/>
        </w:rPr>
        <w:t>récentes</w:t>
      </w:r>
    </w:p>
    <w:p w14:paraId="4A5FF74E" w14:textId="77777777" w:rsidR="00D149A2" w:rsidRDefault="00D149A2" w:rsidP="00AB7B2F">
      <w:pPr>
        <w:jc w:val="both"/>
        <w:rPr>
          <w:b/>
          <w:bCs/>
          <w:sz w:val="24"/>
          <w:szCs w:val="24"/>
          <w:u w:val="single"/>
          <w:lang w:val="fr-FR"/>
        </w:rPr>
      </w:pPr>
    </w:p>
    <w:p w14:paraId="21587387" w14:textId="4204307B" w:rsidR="00D149A2" w:rsidRPr="00B82FBA" w:rsidRDefault="00D149A2" w:rsidP="00AB7B2F">
      <w:pPr>
        <w:jc w:val="both"/>
        <w:rPr>
          <w:b/>
          <w:bCs/>
          <w:sz w:val="24"/>
          <w:szCs w:val="24"/>
          <w:u w:val="single"/>
          <w:lang w:val="fr-FR"/>
        </w:rPr>
      </w:pPr>
      <w:bookmarkStart w:id="3" w:name="_Hlk126840019"/>
      <w:r>
        <w:rPr>
          <w:b/>
          <w:sz w:val="24"/>
          <w:szCs w:val="24"/>
          <w:lang w:val="fr-FR"/>
        </w:rPr>
        <w:t>Maitre de Conférences assimilé á</w:t>
      </w:r>
      <w:r w:rsidRPr="00B82FBA">
        <w:rPr>
          <w:b/>
          <w:sz w:val="24"/>
          <w:szCs w:val="24"/>
          <w:lang w:val="fr-FR"/>
        </w:rPr>
        <w:t xml:space="preserve"> </w:t>
      </w:r>
      <w:r w:rsidRPr="00B82FBA">
        <w:rPr>
          <w:sz w:val="24"/>
          <w:szCs w:val="24"/>
          <w:lang w:val="fr-FR"/>
        </w:rPr>
        <w:t xml:space="preserve">l´Université Virtuelle du Sénégal - UVS </w:t>
      </w:r>
      <w:r>
        <w:rPr>
          <w:sz w:val="24"/>
          <w:szCs w:val="24"/>
          <w:lang w:val="fr-FR"/>
        </w:rPr>
        <w:t xml:space="preserve">- Pôle </w:t>
      </w:r>
      <w:r w:rsidR="0036349D">
        <w:rPr>
          <w:sz w:val="24"/>
          <w:szCs w:val="24"/>
          <w:lang w:val="fr-FR"/>
        </w:rPr>
        <w:t>LSHE</w:t>
      </w:r>
      <w:r w:rsidR="0036349D" w:rsidRPr="00B82FBA">
        <w:rPr>
          <w:sz w:val="24"/>
          <w:szCs w:val="24"/>
          <w:lang w:val="fr-FR"/>
        </w:rPr>
        <w:t xml:space="preserve"> </w:t>
      </w:r>
      <w:r w:rsidR="0036349D">
        <w:rPr>
          <w:sz w:val="24"/>
          <w:szCs w:val="24"/>
          <w:lang w:val="fr-FR"/>
        </w:rPr>
        <w:t>depuis</w:t>
      </w:r>
      <w:r>
        <w:rPr>
          <w:sz w:val="24"/>
          <w:szCs w:val="24"/>
          <w:lang w:val="fr-FR"/>
        </w:rPr>
        <w:t xml:space="preserve"> Janvier 2021</w:t>
      </w:r>
    </w:p>
    <w:p w14:paraId="5E43C9AE" w14:textId="77777777" w:rsidR="00A27ECD" w:rsidRPr="00B82FBA" w:rsidRDefault="00A27ECD" w:rsidP="00AB7B2F">
      <w:pPr>
        <w:jc w:val="both"/>
        <w:rPr>
          <w:b/>
          <w:bCs/>
          <w:sz w:val="24"/>
          <w:szCs w:val="24"/>
          <w:lang w:val="fr-FR"/>
        </w:rPr>
      </w:pPr>
    </w:p>
    <w:p w14:paraId="699D096D" w14:textId="77777777" w:rsidR="00F80684" w:rsidRPr="00B82FBA" w:rsidRDefault="00F80684" w:rsidP="00AB7B2F">
      <w:pPr>
        <w:jc w:val="both"/>
        <w:rPr>
          <w:bCs/>
          <w:sz w:val="24"/>
          <w:szCs w:val="24"/>
          <w:lang w:val="fr-FR"/>
        </w:rPr>
      </w:pPr>
      <w:r w:rsidRPr="00B82FBA">
        <w:rPr>
          <w:b/>
          <w:bCs/>
          <w:sz w:val="24"/>
          <w:szCs w:val="24"/>
          <w:lang w:val="fr-FR"/>
        </w:rPr>
        <w:t xml:space="preserve">Enseignant chercheur-associé </w:t>
      </w:r>
      <w:r w:rsidRPr="00B82FBA">
        <w:rPr>
          <w:bCs/>
          <w:sz w:val="24"/>
          <w:szCs w:val="24"/>
          <w:lang w:val="fr-FR"/>
        </w:rPr>
        <w:t>au Pôle LSHE de l´UVS depuis Février 2019 comme concepteur de cours et tuteur</w:t>
      </w:r>
    </w:p>
    <w:p w14:paraId="487F860B" w14:textId="77777777" w:rsidR="00F80684" w:rsidRPr="00B82FBA" w:rsidRDefault="00F80684" w:rsidP="00AB7B2F">
      <w:pPr>
        <w:jc w:val="both"/>
        <w:rPr>
          <w:bCs/>
          <w:sz w:val="24"/>
          <w:szCs w:val="24"/>
          <w:lang w:val="fr-FR"/>
        </w:rPr>
      </w:pPr>
    </w:p>
    <w:p w14:paraId="5F463FF7" w14:textId="4B3FBDB3" w:rsidR="00F80684" w:rsidRDefault="00F80684" w:rsidP="00AB7B2F">
      <w:pPr>
        <w:jc w:val="both"/>
        <w:rPr>
          <w:bCs/>
          <w:sz w:val="24"/>
          <w:szCs w:val="24"/>
          <w:lang w:val="fr-FR"/>
        </w:rPr>
      </w:pPr>
      <w:r w:rsidRPr="00B82FBA">
        <w:rPr>
          <w:b/>
          <w:bCs/>
          <w:sz w:val="24"/>
          <w:szCs w:val="24"/>
          <w:lang w:val="fr-FR"/>
        </w:rPr>
        <w:t>Responsable de la Filière</w:t>
      </w:r>
      <w:r w:rsidRPr="00B82FBA">
        <w:rPr>
          <w:bCs/>
          <w:sz w:val="24"/>
          <w:szCs w:val="24"/>
          <w:lang w:val="fr-FR"/>
        </w:rPr>
        <w:t xml:space="preserve"> Licence en Sciences de l´Education de l´UVS</w:t>
      </w:r>
      <w:r w:rsidR="0056740B">
        <w:rPr>
          <w:bCs/>
          <w:sz w:val="24"/>
          <w:szCs w:val="24"/>
          <w:lang w:val="fr-FR"/>
        </w:rPr>
        <w:t xml:space="preserve"> -</w:t>
      </w:r>
      <w:r w:rsidRPr="00B82FBA">
        <w:rPr>
          <w:bCs/>
          <w:sz w:val="24"/>
          <w:szCs w:val="24"/>
          <w:lang w:val="fr-FR"/>
        </w:rPr>
        <w:t xml:space="preserve"> Octobre 2019</w:t>
      </w:r>
      <w:r w:rsidR="00763543" w:rsidRPr="00B82FBA">
        <w:rPr>
          <w:bCs/>
          <w:sz w:val="24"/>
          <w:szCs w:val="24"/>
          <w:lang w:val="fr-FR"/>
        </w:rPr>
        <w:t xml:space="preserve"> </w:t>
      </w:r>
      <w:r w:rsidR="00410DD1">
        <w:rPr>
          <w:bCs/>
          <w:sz w:val="24"/>
          <w:szCs w:val="24"/>
          <w:lang w:val="fr-FR"/>
        </w:rPr>
        <w:t xml:space="preserve">- </w:t>
      </w:r>
      <w:r w:rsidR="00C507C8">
        <w:rPr>
          <w:bCs/>
          <w:sz w:val="24"/>
          <w:szCs w:val="24"/>
          <w:lang w:val="fr-FR"/>
        </w:rPr>
        <w:t>Avril 2022 -</w:t>
      </w:r>
      <w:r w:rsidR="00763543" w:rsidRPr="00B82FBA">
        <w:rPr>
          <w:bCs/>
          <w:sz w:val="24"/>
          <w:szCs w:val="24"/>
          <w:lang w:val="fr-FR"/>
        </w:rPr>
        <w:t xml:space="preserve"> Arrêté 297 du 15 Octobre 2019</w:t>
      </w:r>
      <w:r w:rsidR="00C507C8">
        <w:rPr>
          <w:bCs/>
          <w:sz w:val="24"/>
          <w:szCs w:val="24"/>
          <w:lang w:val="fr-FR"/>
        </w:rPr>
        <w:t>.</w:t>
      </w:r>
    </w:p>
    <w:p w14:paraId="36E5B10C" w14:textId="77777777" w:rsidR="00E94738" w:rsidRDefault="00E94738" w:rsidP="00AB7B2F">
      <w:pPr>
        <w:jc w:val="both"/>
        <w:rPr>
          <w:bCs/>
          <w:sz w:val="24"/>
          <w:szCs w:val="24"/>
          <w:lang w:val="fr-FR"/>
        </w:rPr>
      </w:pPr>
    </w:p>
    <w:p w14:paraId="55CD501A" w14:textId="19C23AB2" w:rsidR="00E94738" w:rsidRPr="00B82FBA" w:rsidRDefault="00E94738" w:rsidP="00AB7B2F">
      <w:pPr>
        <w:jc w:val="both"/>
        <w:rPr>
          <w:bCs/>
          <w:sz w:val="24"/>
          <w:szCs w:val="24"/>
          <w:lang w:val="fr-FR"/>
        </w:rPr>
      </w:pPr>
      <w:r w:rsidRPr="00B82FBA">
        <w:rPr>
          <w:b/>
          <w:bCs/>
          <w:sz w:val="24"/>
          <w:szCs w:val="24"/>
          <w:lang w:val="fr-FR"/>
        </w:rPr>
        <w:lastRenderedPageBreak/>
        <w:t>Responsable de la Filière</w:t>
      </w:r>
      <w:r w:rsidRPr="00B82FBA">
        <w:rPr>
          <w:bCs/>
          <w:sz w:val="24"/>
          <w:szCs w:val="24"/>
          <w:lang w:val="fr-FR"/>
        </w:rPr>
        <w:t xml:space="preserve"> </w:t>
      </w:r>
      <w:r>
        <w:rPr>
          <w:bCs/>
          <w:sz w:val="24"/>
          <w:szCs w:val="24"/>
          <w:lang w:val="fr-FR"/>
        </w:rPr>
        <w:t>Master</w:t>
      </w:r>
      <w:r w:rsidRPr="00B82FBA">
        <w:rPr>
          <w:bCs/>
          <w:sz w:val="24"/>
          <w:szCs w:val="24"/>
          <w:lang w:val="fr-FR"/>
        </w:rPr>
        <w:t xml:space="preserve"> en Sciences de l´Education de l´UVS</w:t>
      </w:r>
      <w:r>
        <w:rPr>
          <w:bCs/>
          <w:sz w:val="24"/>
          <w:szCs w:val="24"/>
          <w:lang w:val="fr-FR"/>
        </w:rPr>
        <w:t xml:space="preserve"> </w:t>
      </w:r>
      <w:r w:rsidR="00BC37ED">
        <w:rPr>
          <w:bCs/>
          <w:sz w:val="24"/>
          <w:szCs w:val="24"/>
          <w:lang w:val="fr-FR"/>
        </w:rPr>
        <w:t>-</w:t>
      </w:r>
      <w:r w:rsidRPr="00B82FBA">
        <w:rPr>
          <w:bCs/>
          <w:sz w:val="24"/>
          <w:szCs w:val="24"/>
          <w:lang w:val="fr-FR"/>
        </w:rPr>
        <w:t xml:space="preserve"> </w:t>
      </w:r>
      <w:r>
        <w:rPr>
          <w:bCs/>
          <w:sz w:val="24"/>
          <w:szCs w:val="24"/>
          <w:lang w:val="fr-FR"/>
        </w:rPr>
        <w:t>Depuis Avril 2022 -</w:t>
      </w:r>
      <w:r w:rsidRPr="00B82FBA">
        <w:rPr>
          <w:bCs/>
          <w:sz w:val="24"/>
          <w:szCs w:val="24"/>
          <w:lang w:val="fr-FR"/>
        </w:rPr>
        <w:t xml:space="preserve"> Arrêté </w:t>
      </w:r>
      <w:r w:rsidR="005B5309">
        <w:rPr>
          <w:bCs/>
          <w:sz w:val="24"/>
          <w:szCs w:val="24"/>
          <w:lang w:val="fr-FR"/>
        </w:rPr>
        <w:t xml:space="preserve">114 du 07 avril 2022. </w:t>
      </w:r>
    </w:p>
    <w:p w14:paraId="2510DD1E" w14:textId="77777777" w:rsidR="00763543" w:rsidRPr="00B82FBA" w:rsidRDefault="00763543" w:rsidP="00AB7B2F">
      <w:pPr>
        <w:jc w:val="both"/>
        <w:rPr>
          <w:bCs/>
          <w:sz w:val="24"/>
          <w:szCs w:val="24"/>
          <w:lang w:val="fr-FR"/>
        </w:rPr>
      </w:pPr>
    </w:p>
    <w:p w14:paraId="12FFA171" w14:textId="3857F905" w:rsidR="00763543" w:rsidRDefault="00763543" w:rsidP="00AB7B2F">
      <w:pPr>
        <w:jc w:val="both"/>
        <w:rPr>
          <w:bCs/>
          <w:sz w:val="24"/>
          <w:szCs w:val="24"/>
          <w:lang w:val="fr-FR"/>
        </w:rPr>
      </w:pPr>
      <w:r w:rsidRPr="00B82FBA">
        <w:rPr>
          <w:b/>
          <w:bCs/>
          <w:sz w:val="24"/>
          <w:szCs w:val="24"/>
          <w:lang w:val="fr-FR"/>
        </w:rPr>
        <w:t>Membre du Conseil</w:t>
      </w:r>
      <w:r w:rsidRPr="00B82FBA">
        <w:rPr>
          <w:bCs/>
          <w:sz w:val="24"/>
          <w:szCs w:val="24"/>
          <w:lang w:val="fr-FR"/>
        </w:rPr>
        <w:t xml:space="preserve"> </w:t>
      </w:r>
      <w:r w:rsidRPr="00E60DC0">
        <w:rPr>
          <w:b/>
          <w:bCs/>
          <w:sz w:val="24"/>
          <w:szCs w:val="24"/>
          <w:lang w:val="fr-FR"/>
        </w:rPr>
        <w:t>du Pôle</w:t>
      </w:r>
      <w:r w:rsidRPr="00B82FBA">
        <w:rPr>
          <w:bCs/>
          <w:sz w:val="24"/>
          <w:szCs w:val="24"/>
          <w:lang w:val="fr-FR"/>
        </w:rPr>
        <w:t xml:space="preserve"> LSHE</w:t>
      </w:r>
      <w:r w:rsidR="002F6BF5">
        <w:rPr>
          <w:bCs/>
          <w:sz w:val="24"/>
          <w:szCs w:val="24"/>
          <w:lang w:val="fr-FR"/>
        </w:rPr>
        <w:t xml:space="preserve"> </w:t>
      </w:r>
      <w:r w:rsidRPr="00B82FBA">
        <w:rPr>
          <w:bCs/>
          <w:sz w:val="24"/>
          <w:szCs w:val="24"/>
          <w:lang w:val="fr-FR"/>
        </w:rPr>
        <w:t>-</w:t>
      </w:r>
      <w:r w:rsidR="002F6BF5">
        <w:rPr>
          <w:bCs/>
          <w:sz w:val="24"/>
          <w:szCs w:val="24"/>
          <w:lang w:val="fr-FR"/>
        </w:rPr>
        <w:t xml:space="preserve"> </w:t>
      </w:r>
      <w:r w:rsidRPr="00B82FBA">
        <w:rPr>
          <w:bCs/>
          <w:sz w:val="24"/>
          <w:szCs w:val="24"/>
          <w:lang w:val="fr-FR"/>
        </w:rPr>
        <w:t>UVS</w:t>
      </w:r>
      <w:r w:rsidR="00373A3F">
        <w:rPr>
          <w:bCs/>
          <w:sz w:val="24"/>
          <w:szCs w:val="24"/>
          <w:lang w:val="fr-FR"/>
        </w:rPr>
        <w:t xml:space="preserve"> -</w:t>
      </w:r>
      <w:r w:rsidRPr="00B82FBA">
        <w:rPr>
          <w:bCs/>
          <w:sz w:val="24"/>
          <w:szCs w:val="24"/>
          <w:lang w:val="fr-FR"/>
        </w:rPr>
        <w:t xml:space="preserve"> Arrêté 087 du 02 Mars 2020</w:t>
      </w:r>
    </w:p>
    <w:p w14:paraId="73E121D9" w14:textId="77777777" w:rsidR="00E60DC0" w:rsidRDefault="00E60DC0" w:rsidP="00AB7B2F">
      <w:pPr>
        <w:jc w:val="both"/>
        <w:rPr>
          <w:bCs/>
          <w:sz w:val="24"/>
          <w:szCs w:val="24"/>
          <w:lang w:val="fr-FR"/>
        </w:rPr>
      </w:pPr>
    </w:p>
    <w:p w14:paraId="1EDC6BB5" w14:textId="2EDD2DB6" w:rsidR="00E60DC0" w:rsidRDefault="00E60DC0" w:rsidP="00AB7B2F">
      <w:pPr>
        <w:jc w:val="both"/>
        <w:rPr>
          <w:bCs/>
          <w:sz w:val="24"/>
          <w:szCs w:val="24"/>
          <w:lang w:val="fr-FR"/>
        </w:rPr>
      </w:pPr>
      <w:r w:rsidRPr="00373A3F">
        <w:rPr>
          <w:b/>
          <w:bCs/>
          <w:sz w:val="24"/>
          <w:szCs w:val="24"/>
          <w:lang w:val="fr-FR"/>
        </w:rPr>
        <w:t>Membre</w:t>
      </w:r>
      <w:r w:rsidR="002F6BF5">
        <w:rPr>
          <w:b/>
          <w:bCs/>
          <w:sz w:val="24"/>
          <w:szCs w:val="24"/>
          <w:lang w:val="fr-FR"/>
        </w:rPr>
        <w:t xml:space="preserve"> et Président</w:t>
      </w:r>
      <w:r w:rsidRPr="00373A3F">
        <w:rPr>
          <w:b/>
          <w:bCs/>
          <w:sz w:val="24"/>
          <w:szCs w:val="24"/>
          <w:lang w:val="fr-FR"/>
        </w:rPr>
        <w:t xml:space="preserve"> de la Cellule Pédagogique</w:t>
      </w:r>
      <w:r>
        <w:rPr>
          <w:bCs/>
          <w:sz w:val="24"/>
          <w:szCs w:val="24"/>
          <w:lang w:val="fr-FR"/>
        </w:rPr>
        <w:t xml:space="preserve"> de la Filière Sciences de l´Educ</w:t>
      </w:r>
      <w:r w:rsidR="00994BF8">
        <w:rPr>
          <w:bCs/>
          <w:sz w:val="24"/>
          <w:szCs w:val="24"/>
          <w:lang w:val="fr-FR"/>
        </w:rPr>
        <w:t>ation du Pôle LSHE-UVS – Arrêté</w:t>
      </w:r>
      <w:r w:rsidRPr="00B82FBA">
        <w:rPr>
          <w:bCs/>
          <w:sz w:val="24"/>
          <w:szCs w:val="24"/>
          <w:lang w:val="fr-FR"/>
        </w:rPr>
        <w:t xml:space="preserve"> 087 du 02 Mars 2020</w:t>
      </w:r>
    </w:p>
    <w:p w14:paraId="091CCB8F" w14:textId="77777777" w:rsidR="00B82FBA" w:rsidRDefault="00B82FBA" w:rsidP="00AB7B2F">
      <w:pPr>
        <w:jc w:val="both"/>
        <w:rPr>
          <w:bCs/>
          <w:sz w:val="24"/>
          <w:szCs w:val="24"/>
          <w:lang w:val="fr-FR"/>
        </w:rPr>
      </w:pPr>
    </w:p>
    <w:bookmarkEnd w:id="3"/>
    <w:p w14:paraId="30B9E765" w14:textId="77777777" w:rsidR="00B82FBA" w:rsidRPr="00B82FBA" w:rsidRDefault="00B82FBA" w:rsidP="00AB7B2F">
      <w:pPr>
        <w:jc w:val="both"/>
        <w:rPr>
          <w:bCs/>
          <w:sz w:val="24"/>
          <w:szCs w:val="24"/>
          <w:lang w:val="fr-FR"/>
        </w:rPr>
      </w:pPr>
      <w:r w:rsidRPr="00B82FBA">
        <w:rPr>
          <w:b/>
          <w:bCs/>
          <w:sz w:val="24"/>
          <w:szCs w:val="24"/>
          <w:lang w:val="fr-FR"/>
        </w:rPr>
        <w:t>Tuteur</w:t>
      </w:r>
      <w:r>
        <w:rPr>
          <w:bCs/>
          <w:sz w:val="24"/>
          <w:szCs w:val="24"/>
          <w:lang w:val="fr-FR"/>
        </w:rPr>
        <w:t xml:space="preserve"> de plusieurs disciplines dans la Licence et Master en Sciences de l´Education de l´UVS</w:t>
      </w:r>
    </w:p>
    <w:p w14:paraId="66EEDB3D" w14:textId="77777777" w:rsidR="00F80684" w:rsidRPr="00B82FBA" w:rsidRDefault="00F80684" w:rsidP="00AB7B2F">
      <w:pPr>
        <w:jc w:val="both"/>
        <w:rPr>
          <w:b/>
          <w:bCs/>
          <w:sz w:val="24"/>
          <w:szCs w:val="24"/>
          <w:lang w:val="fr-FR"/>
        </w:rPr>
      </w:pPr>
    </w:p>
    <w:p w14:paraId="745DB349" w14:textId="16300AE3" w:rsidR="00E01C33" w:rsidRPr="00B82FBA" w:rsidRDefault="00E01C33" w:rsidP="00AB7B2F">
      <w:pPr>
        <w:jc w:val="both"/>
        <w:rPr>
          <w:bCs/>
          <w:sz w:val="24"/>
          <w:szCs w:val="24"/>
          <w:lang w:val="fr-FR"/>
        </w:rPr>
      </w:pPr>
      <w:r w:rsidRPr="00B82FBA">
        <w:rPr>
          <w:b/>
          <w:bCs/>
          <w:sz w:val="24"/>
          <w:szCs w:val="24"/>
          <w:lang w:val="fr-FR"/>
        </w:rPr>
        <w:t xml:space="preserve">Enseignant-chercheur </w:t>
      </w:r>
      <w:r w:rsidRPr="00B82FBA">
        <w:rPr>
          <w:bCs/>
          <w:sz w:val="24"/>
          <w:szCs w:val="24"/>
          <w:lang w:val="fr-FR"/>
        </w:rPr>
        <w:t>admis sur concours á l</w:t>
      </w:r>
      <w:r w:rsidR="00F80684" w:rsidRPr="00B82FBA">
        <w:rPr>
          <w:bCs/>
          <w:sz w:val="24"/>
          <w:szCs w:val="24"/>
          <w:lang w:val="fr-FR"/>
        </w:rPr>
        <w:t>´</w:t>
      </w:r>
      <w:proofErr w:type="spellStart"/>
      <w:r w:rsidR="00F80684" w:rsidRPr="00B82FBA">
        <w:rPr>
          <w:bCs/>
          <w:sz w:val="24"/>
          <w:szCs w:val="24"/>
          <w:lang w:val="fr-FR"/>
        </w:rPr>
        <w:t>Universidade</w:t>
      </w:r>
      <w:proofErr w:type="spellEnd"/>
      <w:r w:rsidR="00F80684" w:rsidRPr="00B82FBA">
        <w:rPr>
          <w:bCs/>
          <w:sz w:val="24"/>
          <w:szCs w:val="24"/>
          <w:lang w:val="fr-FR"/>
        </w:rPr>
        <w:t xml:space="preserve"> </w:t>
      </w:r>
      <w:proofErr w:type="spellStart"/>
      <w:r w:rsidR="00F80684" w:rsidRPr="00B82FBA">
        <w:rPr>
          <w:bCs/>
          <w:sz w:val="24"/>
          <w:szCs w:val="24"/>
          <w:lang w:val="fr-FR"/>
        </w:rPr>
        <w:t>Federal</w:t>
      </w:r>
      <w:proofErr w:type="spellEnd"/>
      <w:r w:rsidR="00F80684" w:rsidRPr="00B82FBA">
        <w:rPr>
          <w:bCs/>
          <w:sz w:val="24"/>
          <w:szCs w:val="24"/>
          <w:lang w:val="fr-FR"/>
        </w:rPr>
        <w:t xml:space="preserve"> de Goiás -</w:t>
      </w:r>
      <w:r w:rsidRPr="00B82FBA">
        <w:rPr>
          <w:bCs/>
          <w:sz w:val="24"/>
          <w:szCs w:val="24"/>
          <w:lang w:val="fr-FR"/>
        </w:rPr>
        <w:t xml:space="preserve"> Brésil depuis 02-2008</w:t>
      </w:r>
      <w:r w:rsidR="00410DD1">
        <w:rPr>
          <w:bCs/>
          <w:sz w:val="24"/>
          <w:szCs w:val="24"/>
          <w:lang w:val="fr-FR"/>
        </w:rPr>
        <w:t xml:space="preserve"> </w:t>
      </w:r>
      <w:proofErr w:type="gramStart"/>
      <w:r w:rsidR="00410DD1">
        <w:rPr>
          <w:bCs/>
          <w:sz w:val="24"/>
          <w:szCs w:val="24"/>
          <w:lang w:val="fr-FR"/>
        </w:rPr>
        <w:t>a</w:t>
      </w:r>
      <w:proofErr w:type="gramEnd"/>
      <w:r w:rsidR="00410DD1">
        <w:rPr>
          <w:bCs/>
          <w:sz w:val="24"/>
          <w:szCs w:val="24"/>
          <w:lang w:val="fr-FR"/>
        </w:rPr>
        <w:t xml:space="preserve"> </w:t>
      </w:r>
      <w:r w:rsidR="00AA5526">
        <w:rPr>
          <w:bCs/>
          <w:sz w:val="24"/>
          <w:szCs w:val="24"/>
          <w:lang w:val="fr-FR"/>
        </w:rPr>
        <w:t xml:space="preserve">01-2020. </w:t>
      </w:r>
    </w:p>
    <w:p w14:paraId="49B3E896" w14:textId="77777777" w:rsidR="00E01C33" w:rsidRPr="00B82FBA" w:rsidRDefault="00E01C33" w:rsidP="00AB7B2F">
      <w:pPr>
        <w:jc w:val="both"/>
        <w:rPr>
          <w:b/>
          <w:bCs/>
          <w:sz w:val="24"/>
          <w:szCs w:val="24"/>
          <w:lang w:val="fr-FR"/>
        </w:rPr>
      </w:pPr>
    </w:p>
    <w:p w14:paraId="15EEA015" w14:textId="77777777" w:rsidR="00306C13" w:rsidRDefault="00306C13" w:rsidP="00AB7B2F">
      <w:pPr>
        <w:jc w:val="both"/>
        <w:rPr>
          <w:bCs/>
          <w:sz w:val="24"/>
          <w:szCs w:val="24"/>
          <w:lang w:val="fr-FR"/>
        </w:rPr>
      </w:pPr>
      <w:r w:rsidRPr="00B82FBA">
        <w:rPr>
          <w:b/>
          <w:bCs/>
          <w:sz w:val="24"/>
          <w:szCs w:val="24"/>
          <w:lang w:val="fr-FR"/>
        </w:rPr>
        <w:t>Expert-Evaluateur Externe</w:t>
      </w:r>
      <w:r w:rsidRPr="00B82FBA">
        <w:rPr>
          <w:bCs/>
          <w:sz w:val="24"/>
          <w:szCs w:val="24"/>
          <w:lang w:val="fr-FR"/>
        </w:rPr>
        <w:t xml:space="preserve"> de l´</w:t>
      </w:r>
      <w:r w:rsidR="00F80684" w:rsidRPr="00B82FBA">
        <w:rPr>
          <w:bCs/>
          <w:sz w:val="24"/>
          <w:szCs w:val="24"/>
          <w:lang w:val="fr-FR"/>
        </w:rPr>
        <w:t>ANAQ-Sup</w:t>
      </w:r>
      <w:r w:rsidR="00E01C33" w:rsidRPr="00B82FBA">
        <w:rPr>
          <w:bCs/>
          <w:sz w:val="24"/>
          <w:szCs w:val="24"/>
          <w:lang w:val="fr-FR"/>
        </w:rPr>
        <w:t xml:space="preserve"> </w:t>
      </w:r>
      <w:r w:rsidR="00F80684" w:rsidRPr="00B82FBA">
        <w:rPr>
          <w:bCs/>
          <w:sz w:val="24"/>
          <w:szCs w:val="24"/>
          <w:lang w:val="fr-FR"/>
        </w:rPr>
        <w:t xml:space="preserve">- </w:t>
      </w:r>
      <w:r w:rsidR="00E01C33" w:rsidRPr="00B82FBA">
        <w:rPr>
          <w:bCs/>
          <w:sz w:val="24"/>
          <w:szCs w:val="24"/>
          <w:lang w:val="fr-FR"/>
        </w:rPr>
        <w:t>Autorité Nationale d´Assurance Qualité de l´Enseignement Supérieur</w:t>
      </w:r>
      <w:r w:rsidR="006F6696" w:rsidRPr="00B82FBA">
        <w:rPr>
          <w:bCs/>
          <w:sz w:val="24"/>
          <w:szCs w:val="24"/>
          <w:lang w:val="fr-FR"/>
        </w:rPr>
        <w:t xml:space="preserve"> du Sénégal</w:t>
      </w:r>
      <w:r w:rsidR="00E01C33" w:rsidRPr="00B82FBA">
        <w:rPr>
          <w:bCs/>
          <w:sz w:val="24"/>
          <w:szCs w:val="24"/>
          <w:lang w:val="fr-FR"/>
        </w:rPr>
        <w:t xml:space="preserve">.  </w:t>
      </w:r>
    </w:p>
    <w:p w14:paraId="3C38C5DF" w14:textId="77777777" w:rsidR="00341BD4" w:rsidRDefault="00341BD4" w:rsidP="00AB7B2F">
      <w:pPr>
        <w:jc w:val="both"/>
        <w:rPr>
          <w:bCs/>
          <w:sz w:val="24"/>
          <w:szCs w:val="24"/>
          <w:lang w:val="fr-FR"/>
        </w:rPr>
      </w:pPr>
    </w:p>
    <w:p w14:paraId="418A79B7" w14:textId="05EF5C2C" w:rsidR="00341BD4" w:rsidRDefault="00341BD4" w:rsidP="00341BD4">
      <w:pPr>
        <w:jc w:val="both"/>
        <w:rPr>
          <w:bCs/>
          <w:sz w:val="24"/>
          <w:szCs w:val="24"/>
          <w:lang w:val="fr-FR"/>
        </w:rPr>
      </w:pPr>
      <w:r w:rsidRPr="00B82FBA">
        <w:rPr>
          <w:b/>
          <w:bCs/>
          <w:sz w:val="24"/>
          <w:szCs w:val="24"/>
          <w:lang w:val="fr-FR"/>
        </w:rPr>
        <w:t>Expert-Evaluateur Externe</w:t>
      </w:r>
      <w:r w:rsidRPr="00B82FBA">
        <w:rPr>
          <w:bCs/>
          <w:sz w:val="24"/>
          <w:szCs w:val="24"/>
          <w:lang w:val="fr-FR"/>
        </w:rPr>
        <w:t xml:space="preserve"> de l´ANAQ-Sup - Autorité Nationale d´Assurance Qualité de l´Enseignement Supérieur du </w:t>
      </w:r>
      <w:r>
        <w:rPr>
          <w:bCs/>
          <w:sz w:val="24"/>
          <w:szCs w:val="24"/>
          <w:lang w:val="fr-FR"/>
        </w:rPr>
        <w:t xml:space="preserve">Mali. </w:t>
      </w:r>
      <w:r w:rsidRPr="00B82FBA">
        <w:rPr>
          <w:bCs/>
          <w:sz w:val="24"/>
          <w:szCs w:val="24"/>
          <w:lang w:val="fr-FR"/>
        </w:rPr>
        <w:t xml:space="preserve">  </w:t>
      </w:r>
    </w:p>
    <w:p w14:paraId="7E7FF415" w14:textId="77777777" w:rsidR="00840754" w:rsidRDefault="00840754" w:rsidP="00AB7B2F">
      <w:pPr>
        <w:jc w:val="both"/>
        <w:rPr>
          <w:bCs/>
          <w:sz w:val="24"/>
          <w:szCs w:val="24"/>
          <w:lang w:val="fr-FR"/>
        </w:rPr>
      </w:pPr>
    </w:p>
    <w:p w14:paraId="0DC3BB26" w14:textId="77777777" w:rsidR="00840754" w:rsidRPr="00B82FBA" w:rsidRDefault="00F148CE" w:rsidP="00840754">
      <w:pPr>
        <w:jc w:val="both"/>
        <w:rPr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 xml:space="preserve">UVS - </w:t>
      </w:r>
      <w:r w:rsidR="00840754" w:rsidRPr="00B82FBA">
        <w:rPr>
          <w:b/>
          <w:bCs/>
          <w:sz w:val="24"/>
          <w:szCs w:val="24"/>
          <w:lang w:val="fr-CA"/>
        </w:rPr>
        <w:t xml:space="preserve">Disciplines enseignées: </w:t>
      </w:r>
      <w:r w:rsidR="00840754" w:rsidRPr="00B82FBA">
        <w:rPr>
          <w:sz w:val="24"/>
          <w:szCs w:val="24"/>
          <w:lang w:val="fr-CA"/>
        </w:rPr>
        <w:t xml:space="preserve">Leadership en milieu scolaire. Analyse des données. L´adolescent et l´Expérience scolaire </w:t>
      </w:r>
    </w:p>
    <w:p w14:paraId="28EF5B7A" w14:textId="77777777" w:rsidR="00AB7B2F" w:rsidRPr="00B82FBA" w:rsidRDefault="00AB7B2F" w:rsidP="00AB7B2F">
      <w:pPr>
        <w:jc w:val="both"/>
        <w:rPr>
          <w:b/>
          <w:bCs/>
          <w:sz w:val="24"/>
          <w:szCs w:val="24"/>
          <w:u w:val="single"/>
          <w:lang w:val="fr-FR"/>
        </w:rPr>
      </w:pPr>
    </w:p>
    <w:p w14:paraId="0195136B" w14:textId="33F77821" w:rsidR="006A3B7D" w:rsidRDefault="006A3B7D" w:rsidP="00AB7B2F">
      <w:pPr>
        <w:jc w:val="both"/>
        <w:rPr>
          <w:b/>
          <w:bCs/>
          <w:sz w:val="24"/>
          <w:szCs w:val="24"/>
          <w:lang w:val="fr-CA"/>
        </w:rPr>
      </w:pPr>
      <w:r w:rsidRPr="00B82FBA">
        <w:rPr>
          <w:b/>
          <w:bCs/>
          <w:sz w:val="24"/>
          <w:szCs w:val="24"/>
          <w:lang w:val="fr-FR"/>
        </w:rPr>
        <w:t>Coordinateur</w:t>
      </w:r>
      <w:r>
        <w:rPr>
          <w:sz w:val="24"/>
          <w:szCs w:val="24"/>
          <w:lang w:val="fr-FR"/>
        </w:rPr>
        <w:t xml:space="preserve"> du cours d´Administration Publique à Distance de l´</w:t>
      </w:r>
      <w:proofErr w:type="spellStart"/>
      <w:r>
        <w:rPr>
          <w:sz w:val="24"/>
          <w:szCs w:val="24"/>
          <w:lang w:val="fr-FR"/>
        </w:rPr>
        <w:t>Universidade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Federal</w:t>
      </w:r>
      <w:proofErr w:type="spellEnd"/>
      <w:r>
        <w:rPr>
          <w:sz w:val="24"/>
          <w:szCs w:val="24"/>
          <w:lang w:val="fr-FR"/>
        </w:rPr>
        <w:t xml:space="preserve"> de Goiás – de 2014 </w:t>
      </w:r>
      <w:r w:rsidR="00BC37ED">
        <w:rPr>
          <w:sz w:val="24"/>
          <w:szCs w:val="24"/>
          <w:lang w:val="fr-FR"/>
        </w:rPr>
        <w:t>à</w:t>
      </w:r>
      <w:r>
        <w:rPr>
          <w:sz w:val="24"/>
          <w:szCs w:val="24"/>
          <w:lang w:val="fr-FR"/>
        </w:rPr>
        <w:t xml:space="preserve"> 2019</w:t>
      </w:r>
      <w:r w:rsidRPr="00B82FBA">
        <w:rPr>
          <w:b/>
          <w:bCs/>
          <w:sz w:val="24"/>
          <w:szCs w:val="24"/>
          <w:lang w:val="fr-CA"/>
        </w:rPr>
        <w:t xml:space="preserve"> </w:t>
      </w:r>
    </w:p>
    <w:p w14:paraId="4F1696E8" w14:textId="77777777" w:rsidR="006A3B7D" w:rsidRDefault="006A3B7D" w:rsidP="00AB7B2F">
      <w:pPr>
        <w:jc w:val="both"/>
        <w:rPr>
          <w:b/>
          <w:bCs/>
          <w:sz w:val="24"/>
          <w:szCs w:val="24"/>
          <w:lang w:val="fr-CA"/>
        </w:rPr>
      </w:pPr>
    </w:p>
    <w:p w14:paraId="30A83479" w14:textId="77777777" w:rsidR="00AB7B2F" w:rsidRPr="006A3B7D" w:rsidRDefault="006A3B7D" w:rsidP="00AB7B2F">
      <w:pPr>
        <w:jc w:val="both"/>
        <w:rPr>
          <w:bCs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 xml:space="preserve">Membre du Conseil Universitaire </w:t>
      </w:r>
      <w:r>
        <w:rPr>
          <w:bCs/>
          <w:sz w:val="24"/>
          <w:szCs w:val="24"/>
          <w:lang w:val="fr-CA"/>
        </w:rPr>
        <w:t>de l´</w:t>
      </w:r>
      <w:proofErr w:type="spellStart"/>
      <w:r>
        <w:rPr>
          <w:bCs/>
          <w:sz w:val="24"/>
          <w:szCs w:val="24"/>
          <w:lang w:val="fr-CA"/>
        </w:rPr>
        <w:t>Universidade</w:t>
      </w:r>
      <w:proofErr w:type="spellEnd"/>
      <w:r>
        <w:rPr>
          <w:bCs/>
          <w:sz w:val="24"/>
          <w:szCs w:val="24"/>
          <w:lang w:val="fr-CA"/>
        </w:rPr>
        <w:t xml:space="preserve"> </w:t>
      </w:r>
      <w:proofErr w:type="spellStart"/>
      <w:r>
        <w:rPr>
          <w:bCs/>
          <w:sz w:val="24"/>
          <w:szCs w:val="24"/>
          <w:lang w:val="fr-CA"/>
        </w:rPr>
        <w:t>Federal</w:t>
      </w:r>
      <w:proofErr w:type="spellEnd"/>
      <w:r>
        <w:rPr>
          <w:bCs/>
          <w:sz w:val="24"/>
          <w:szCs w:val="24"/>
          <w:lang w:val="fr-CA"/>
        </w:rPr>
        <w:t xml:space="preserve"> de Goiás – 2017-2018</w:t>
      </w:r>
    </w:p>
    <w:p w14:paraId="3FF1E45E" w14:textId="77777777" w:rsidR="006F6696" w:rsidRPr="00B82FBA" w:rsidRDefault="006F6696" w:rsidP="00AB7B2F">
      <w:pPr>
        <w:jc w:val="both"/>
        <w:rPr>
          <w:sz w:val="24"/>
          <w:szCs w:val="24"/>
          <w:lang w:val="fr-CA"/>
        </w:rPr>
      </w:pPr>
    </w:p>
    <w:p w14:paraId="3DD2BEE5" w14:textId="77777777" w:rsidR="00AB7B2F" w:rsidRPr="00B82FBA" w:rsidRDefault="00AB7B2F" w:rsidP="00AB7B2F">
      <w:pPr>
        <w:jc w:val="both"/>
        <w:rPr>
          <w:bCs/>
          <w:sz w:val="24"/>
          <w:szCs w:val="24"/>
          <w:lang w:val="fr-CA"/>
        </w:rPr>
      </w:pPr>
      <w:r w:rsidRPr="00B82FBA">
        <w:rPr>
          <w:b/>
          <w:bCs/>
          <w:sz w:val="24"/>
          <w:szCs w:val="24"/>
          <w:lang w:val="fr-CA"/>
        </w:rPr>
        <w:t xml:space="preserve">Gestionnaire des accords de coopération et partenariat internationaux </w:t>
      </w:r>
      <w:r w:rsidRPr="00B82FBA">
        <w:rPr>
          <w:sz w:val="24"/>
          <w:szCs w:val="24"/>
          <w:lang w:val="fr-CA"/>
        </w:rPr>
        <w:t xml:space="preserve">de </w:t>
      </w:r>
      <w:r w:rsidRPr="00B82FBA">
        <w:rPr>
          <w:bCs/>
          <w:sz w:val="24"/>
          <w:szCs w:val="24"/>
          <w:lang w:val="fr-CA"/>
        </w:rPr>
        <w:t xml:space="preserve">l´Université Fédérale de Goiás et les Universités Africaines de Accra et du Cap vert. </w:t>
      </w:r>
    </w:p>
    <w:p w14:paraId="58F21B60" w14:textId="77777777" w:rsidR="00AB7B2F" w:rsidRPr="00B82FBA" w:rsidRDefault="00AB7B2F" w:rsidP="00AB7B2F">
      <w:pPr>
        <w:jc w:val="both"/>
        <w:rPr>
          <w:sz w:val="24"/>
          <w:szCs w:val="24"/>
          <w:lang w:val="fr-CA"/>
        </w:rPr>
      </w:pPr>
    </w:p>
    <w:p w14:paraId="5B1116F4" w14:textId="77777777" w:rsidR="00AB7B2F" w:rsidRPr="00B82FBA" w:rsidRDefault="00AB7B2F" w:rsidP="00AB7B2F">
      <w:pPr>
        <w:jc w:val="both"/>
        <w:rPr>
          <w:sz w:val="24"/>
          <w:szCs w:val="24"/>
          <w:lang w:val="fr-CA"/>
        </w:rPr>
      </w:pPr>
      <w:r w:rsidRPr="00B82FBA">
        <w:rPr>
          <w:b/>
          <w:sz w:val="24"/>
          <w:szCs w:val="24"/>
          <w:lang w:val="fr-CA"/>
        </w:rPr>
        <w:t xml:space="preserve">Initiateur </w:t>
      </w:r>
      <w:r w:rsidRPr="00B82FBA">
        <w:rPr>
          <w:sz w:val="24"/>
          <w:szCs w:val="24"/>
          <w:lang w:val="fr-CA"/>
        </w:rPr>
        <w:t xml:space="preserve">des visites techniques et de travail de l´ambassadeur du Sénégal au Brésil Fodé Seck dans la ville </w:t>
      </w:r>
      <w:proofErr w:type="spellStart"/>
      <w:r w:rsidRPr="00B82FBA">
        <w:rPr>
          <w:sz w:val="24"/>
          <w:szCs w:val="24"/>
          <w:lang w:val="fr-CA"/>
        </w:rPr>
        <w:t>miniére</w:t>
      </w:r>
      <w:proofErr w:type="spellEnd"/>
      <w:r w:rsidRPr="00B82FBA">
        <w:rPr>
          <w:sz w:val="24"/>
          <w:szCs w:val="24"/>
          <w:lang w:val="fr-CA"/>
        </w:rPr>
        <w:t xml:space="preserve"> </w:t>
      </w:r>
      <w:r w:rsidR="00F148CE">
        <w:rPr>
          <w:sz w:val="24"/>
          <w:szCs w:val="24"/>
          <w:lang w:val="fr-CA"/>
        </w:rPr>
        <w:t xml:space="preserve">et automobilistique de </w:t>
      </w:r>
      <w:proofErr w:type="spellStart"/>
      <w:r w:rsidR="00F148CE">
        <w:rPr>
          <w:sz w:val="24"/>
          <w:szCs w:val="24"/>
          <w:lang w:val="fr-CA"/>
        </w:rPr>
        <w:t>Catalão</w:t>
      </w:r>
      <w:proofErr w:type="spellEnd"/>
      <w:r w:rsidR="00F148CE">
        <w:rPr>
          <w:sz w:val="24"/>
          <w:szCs w:val="24"/>
          <w:lang w:val="fr-CA"/>
        </w:rPr>
        <w:t xml:space="preserve"> -</w:t>
      </w:r>
      <w:r w:rsidRPr="00B82FBA">
        <w:rPr>
          <w:sz w:val="24"/>
          <w:szCs w:val="24"/>
          <w:lang w:val="fr-CA"/>
        </w:rPr>
        <w:t xml:space="preserve"> Brésil en 2010. </w:t>
      </w:r>
    </w:p>
    <w:p w14:paraId="39AA69C1" w14:textId="77777777" w:rsidR="00AB7B2F" w:rsidRPr="00B82FBA" w:rsidRDefault="00AB7B2F" w:rsidP="00AB7B2F">
      <w:pPr>
        <w:jc w:val="both"/>
        <w:rPr>
          <w:bCs/>
          <w:sz w:val="24"/>
          <w:szCs w:val="24"/>
          <w:lang w:val="fr-FR"/>
        </w:rPr>
      </w:pPr>
    </w:p>
    <w:p w14:paraId="59A7E628" w14:textId="77777777" w:rsidR="00AB7B2F" w:rsidRPr="00B82FBA" w:rsidRDefault="00AB7B2F" w:rsidP="00AB7B2F">
      <w:pPr>
        <w:jc w:val="both"/>
        <w:rPr>
          <w:bCs/>
          <w:sz w:val="24"/>
          <w:szCs w:val="24"/>
          <w:lang w:val="fr-FR"/>
        </w:rPr>
      </w:pPr>
      <w:r w:rsidRPr="00B82FBA">
        <w:rPr>
          <w:b/>
          <w:bCs/>
          <w:sz w:val="24"/>
          <w:szCs w:val="24"/>
          <w:lang w:val="fr-FR"/>
        </w:rPr>
        <w:t>Consultant Particulier</w:t>
      </w:r>
      <w:r w:rsidRPr="00B82FBA">
        <w:rPr>
          <w:bCs/>
          <w:sz w:val="24"/>
          <w:szCs w:val="24"/>
          <w:lang w:val="fr-FR"/>
        </w:rPr>
        <w:t xml:space="preserve"> en Entreprises (Planification et Gestion stratégique des Ressources Humaines)</w:t>
      </w:r>
    </w:p>
    <w:p w14:paraId="19356C98" w14:textId="77777777" w:rsidR="00AB7B2F" w:rsidRPr="00B82FBA" w:rsidRDefault="00AB7B2F" w:rsidP="00AB7B2F">
      <w:pPr>
        <w:jc w:val="both"/>
        <w:rPr>
          <w:b/>
          <w:bCs/>
          <w:sz w:val="24"/>
          <w:szCs w:val="24"/>
          <w:lang w:val="fr-FR"/>
        </w:rPr>
      </w:pPr>
    </w:p>
    <w:p w14:paraId="3193B173" w14:textId="77777777" w:rsidR="00AB7B2F" w:rsidRPr="00B82FBA" w:rsidRDefault="00AB7B2F" w:rsidP="00AB7B2F">
      <w:pPr>
        <w:jc w:val="both"/>
        <w:rPr>
          <w:sz w:val="24"/>
          <w:szCs w:val="24"/>
          <w:lang w:val="fr-FR"/>
        </w:rPr>
      </w:pPr>
    </w:p>
    <w:p w14:paraId="0A0B6564" w14:textId="77777777" w:rsidR="00AB7B2F" w:rsidRPr="00B82FBA" w:rsidRDefault="00671FDD" w:rsidP="00AB7B2F">
      <w:pPr>
        <w:jc w:val="both"/>
        <w:rPr>
          <w:b/>
          <w:color w:val="000000"/>
          <w:sz w:val="24"/>
          <w:szCs w:val="24"/>
          <w:u w:val="single"/>
          <w:lang w:val="fr-FR"/>
        </w:rPr>
      </w:pPr>
      <w:r w:rsidRPr="00B82FBA">
        <w:rPr>
          <w:b/>
          <w:color w:val="000000"/>
          <w:sz w:val="24"/>
          <w:szCs w:val="24"/>
          <w:lang w:val="fr-FR"/>
        </w:rPr>
        <w:t>4</w:t>
      </w:r>
      <w:r w:rsidR="00AB7B2F" w:rsidRPr="00B82FBA">
        <w:rPr>
          <w:b/>
          <w:color w:val="000000"/>
          <w:sz w:val="24"/>
          <w:szCs w:val="24"/>
          <w:lang w:val="fr-FR"/>
        </w:rPr>
        <w:t xml:space="preserve">. </w:t>
      </w:r>
      <w:r w:rsidR="00AB7B2F" w:rsidRPr="00B82FBA">
        <w:rPr>
          <w:b/>
          <w:color w:val="000000"/>
          <w:sz w:val="24"/>
          <w:szCs w:val="24"/>
          <w:u w:val="single"/>
          <w:lang w:val="fr-FR"/>
        </w:rPr>
        <w:t>Participations dans l’org</w:t>
      </w:r>
      <w:r w:rsidRPr="00B82FBA">
        <w:rPr>
          <w:b/>
          <w:color w:val="000000"/>
          <w:sz w:val="24"/>
          <w:szCs w:val="24"/>
          <w:u w:val="single"/>
          <w:lang w:val="fr-FR"/>
        </w:rPr>
        <w:t>anisation d’évènements académiques</w:t>
      </w:r>
    </w:p>
    <w:p w14:paraId="723D7448" w14:textId="77777777" w:rsidR="00AB7B2F" w:rsidRPr="00B82FBA" w:rsidRDefault="00AB7B2F" w:rsidP="00AB7B2F">
      <w:pPr>
        <w:tabs>
          <w:tab w:val="left" w:pos="360"/>
        </w:tabs>
        <w:ind w:left="360"/>
        <w:jc w:val="both"/>
        <w:rPr>
          <w:color w:val="000000"/>
          <w:sz w:val="24"/>
          <w:szCs w:val="24"/>
          <w:lang w:val="fr-FR"/>
        </w:rPr>
      </w:pPr>
    </w:p>
    <w:p w14:paraId="3AA2EEE2" w14:textId="77777777" w:rsidR="00671FDD" w:rsidRDefault="00671FDD" w:rsidP="00671FDD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4"/>
          <w:szCs w:val="24"/>
          <w:lang w:val="fr-CA"/>
        </w:rPr>
      </w:pPr>
      <w:r w:rsidRPr="00B82FBA">
        <w:rPr>
          <w:color w:val="000000"/>
          <w:sz w:val="24"/>
          <w:szCs w:val="24"/>
          <w:lang w:val="fr-CA"/>
        </w:rPr>
        <w:t xml:space="preserve">Congrès Luso-brésilien en Investigation Qualitative – 2013, 2014, 2015, 2016, 2017, 2018 – Aveiro – Portugal </w:t>
      </w:r>
      <w:r w:rsidR="006A3B7D">
        <w:rPr>
          <w:color w:val="000000"/>
          <w:sz w:val="24"/>
          <w:szCs w:val="24"/>
          <w:lang w:val="fr-CA"/>
        </w:rPr>
        <w:t>–</w:t>
      </w:r>
      <w:r w:rsidRPr="00B82FBA">
        <w:rPr>
          <w:color w:val="000000"/>
          <w:sz w:val="24"/>
          <w:szCs w:val="24"/>
          <w:lang w:val="fr-CA"/>
        </w:rPr>
        <w:t xml:space="preserve"> Brésil</w:t>
      </w:r>
    </w:p>
    <w:p w14:paraId="17B33057" w14:textId="77777777" w:rsidR="006A3B7D" w:rsidRPr="00B82FBA" w:rsidRDefault="006A3B7D" w:rsidP="00671FDD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4"/>
          <w:szCs w:val="24"/>
          <w:lang w:val="fr-CA"/>
        </w:rPr>
      </w:pPr>
      <w:r>
        <w:rPr>
          <w:color w:val="000000"/>
          <w:sz w:val="24"/>
          <w:szCs w:val="24"/>
          <w:lang w:val="fr-CA"/>
        </w:rPr>
        <w:t>Semaine du Management de l´</w:t>
      </w:r>
      <w:proofErr w:type="spellStart"/>
      <w:r>
        <w:rPr>
          <w:color w:val="000000"/>
          <w:sz w:val="24"/>
          <w:szCs w:val="24"/>
          <w:lang w:val="fr-CA"/>
        </w:rPr>
        <w:t>Universidade</w:t>
      </w:r>
      <w:proofErr w:type="spellEnd"/>
      <w:r>
        <w:rPr>
          <w:color w:val="000000"/>
          <w:sz w:val="24"/>
          <w:szCs w:val="24"/>
          <w:lang w:val="fr-CA"/>
        </w:rPr>
        <w:t xml:space="preserve"> </w:t>
      </w:r>
      <w:proofErr w:type="spellStart"/>
      <w:r>
        <w:rPr>
          <w:color w:val="000000"/>
          <w:sz w:val="24"/>
          <w:szCs w:val="24"/>
          <w:lang w:val="fr-CA"/>
        </w:rPr>
        <w:t>Federal</w:t>
      </w:r>
      <w:proofErr w:type="spellEnd"/>
      <w:r>
        <w:rPr>
          <w:color w:val="000000"/>
          <w:sz w:val="24"/>
          <w:szCs w:val="24"/>
          <w:lang w:val="fr-CA"/>
        </w:rPr>
        <w:t xml:space="preserve"> de Goiás de 2014 à 2018. </w:t>
      </w:r>
    </w:p>
    <w:p w14:paraId="50524415" w14:textId="77777777" w:rsidR="00AB7B2F" w:rsidRPr="00B82FBA" w:rsidRDefault="00671FDD" w:rsidP="00671FDD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4"/>
          <w:szCs w:val="24"/>
          <w:lang w:val="fr-FR"/>
        </w:rPr>
      </w:pPr>
      <w:r w:rsidRPr="00B82FBA">
        <w:rPr>
          <w:color w:val="000000"/>
          <w:sz w:val="24"/>
          <w:szCs w:val="24"/>
          <w:lang w:val="fr-FR"/>
        </w:rPr>
        <w:t xml:space="preserve">Congrès Luso-brésilien de la </w:t>
      </w:r>
      <w:proofErr w:type="spellStart"/>
      <w:r w:rsidRPr="00B82FBA">
        <w:rPr>
          <w:color w:val="000000"/>
          <w:sz w:val="24"/>
          <w:szCs w:val="24"/>
          <w:lang w:val="fr-FR"/>
        </w:rPr>
        <w:t>Rede</w:t>
      </w:r>
      <w:proofErr w:type="spellEnd"/>
      <w:r w:rsidRPr="00B82FBA">
        <w:rPr>
          <w:color w:val="000000"/>
          <w:sz w:val="24"/>
          <w:szCs w:val="24"/>
          <w:lang w:val="fr-FR"/>
        </w:rPr>
        <w:t xml:space="preserve"> </w:t>
      </w:r>
      <w:proofErr w:type="spellStart"/>
      <w:r w:rsidRPr="00B82FBA">
        <w:rPr>
          <w:color w:val="000000"/>
          <w:sz w:val="24"/>
          <w:szCs w:val="24"/>
          <w:lang w:val="fr-FR"/>
        </w:rPr>
        <w:t>Estrado</w:t>
      </w:r>
      <w:proofErr w:type="spellEnd"/>
      <w:r w:rsidRPr="00B82FBA">
        <w:rPr>
          <w:color w:val="000000"/>
          <w:sz w:val="24"/>
          <w:szCs w:val="24"/>
          <w:lang w:val="fr-FR"/>
        </w:rPr>
        <w:t xml:space="preserve"> sur le travail enseignant – Maceió – Brésil, 2016. </w:t>
      </w:r>
    </w:p>
    <w:p w14:paraId="7F0AC898" w14:textId="77777777" w:rsidR="00AB7B2F" w:rsidRPr="00B82FBA" w:rsidRDefault="00AB7B2F" w:rsidP="00AB7B2F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4"/>
          <w:szCs w:val="24"/>
          <w:lang w:val="fr-CA"/>
        </w:rPr>
      </w:pPr>
      <w:r w:rsidRPr="00B82FBA">
        <w:rPr>
          <w:color w:val="000000"/>
          <w:sz w:val="24"/>
          <w:szCs w:val="24"/>
          <w:lang w:val="fr-CA"/>
        </w:rPr>
        <w:t>Membre du Conseil Régional du Managemen</w:t>
      </w:r>
      <w:r w:rsidR="00E01C33" w:rsidRPr="00B82FBA">
        <w:rPr>
          <w:color w:val="000000"/>
          <w:sz w:val="24"/>
          <w:szCs w:val="24"/>
          <w:lang w:val="fr-CA"/>
        </w:rPr>
        <w:t>t de l´état du Goiás depuis 2015</w:t>
      </w:r>
      <w:r w:rsidRPr="00B82FBA">
        <w:rPr>
          <w:color w:val="000000"/>
          <w:sz w:val="24"/>
          <w:szCs w:val="24"/>
          <w:lang w:val="fr-CA"/>
        </w:rPr>
        <w:t>.</w:t>
      </w:r>
    </w:p>
    <w:p w14:paraId="5BBE6FCB" w14:textId="77777777" w:rsidR="00AB7B2F" w:rsidRPr="00B82FBA" w:rsidRDefault="00AB7B2F" w:rsidP="00AB7B2F">
      <w:pPr>
        <w:numPr>
          <w:ilvl w:val="0"/>
          <w:numId w:val="5"/>
        </w:numPr>
        <w:tabs>
          <w:tab w:val="left" w:pos="360"/>
        </w:tabs>
        <w:jc w:val="both"/>
        <w:rPr>
          <w:color w:val="000000"/>
          <w:sz w:val="24"/>
          <w:szCs w:val="24"/>
          <w:lang w:val="fr-CA"/>
        </w:rPr>
      </w:pPr>
      <w:r w:rsidRPr="00B82FBA">
        <w:rPr>
          <w:color w:val="000000"/>
          <w:sz w:val="24"/>
          <w:szCs w:val="24"/>
          <w:lang w:val="fr-CA"/>
        </w:rPr>
        <w:t>Participation</w:t>
      </w:r>
      <w:r w:rsidR="00671FDD" w:rsidRPr="00B82FBA">
        <w:rPr>
          <w:color w:val="000000"/>
          <w:sz w:val="24"/>
          <w:szCs w:val="24"/>
          <w:lang w:val="fr-CA"/>
        </w:rPr>
        <w:t xml:space="preserve"> avec publication au 2</w:t>
      </w:r>
      <w:r w:rsidR="00671FDD" w:rsidRPr="00B82FBA">
        <w:rPr>
          <w:color w:val="000000"/>
          <w:sz w:val="24"/>
          <w:szCs w:val="24"/>
          <w:vertAlign w:val="superscript"/>
          <w:lang w:val="fr-CA"/>
        </w:rPr>
        <w:t>e</w:t>
      </w:r>
      <w:r w:rsidR="00671FDD" w:rsidRPr="00B82FBA">
        <w:rPr>
          <w:color w:val="000000"/>
          <w:sz w:val="24"/>
          <w:szCs w:val="24"/>
          <w:lang w:val="fr-CA"/>
        </w:rPr>
        <w:t xml:space="preserve"> Colloque Internationale en </w:t>
      </w:r>
      <w:r w:rsidR="00C40197" w:rsidRPr="00B82FBA">
        <w:rPr>
          <w:color w:val="000000"/>
          <w:sz w:val="24"/>
          <w:szCs w:val="24"/>
          <w:lang w:val="fr-CA"/>
        </w:rPr>
        <w:t>Éducation</w:t>
      </w:r>
      <w:r w:rsidR="00671FDD" w:rsidRPr="00B82FBA">
        <w:rPr>
          <w:color w:val="000000"/>
          <w:sz w:val="24"/>
          <w:szCs w:val="24"/>
          <w:lang w:val="fr-CA"/>
        </w:rPr>
        <w:t xml:space="preserve"> au </w:t>
      </w:r>
      <w:r w:rsidR="00E24C0D" w:rsidRPr="00B82FBA">
        <w:rPr>
          <w:color w:val="000000"/>
          <w:sz w:val="24"/>
          <w:szCs w:val="24"/>
          <w:lang w:val="fr-CA"/>
        </w:rPr>
        <w:t xml:space="preserve">Canada. </w:t>
      </w:r>
      <w:r w:rsidR="00E01C33" w:rsidRPr="00B82FBA">
        <w:rPr>
          <w:color w:val="000000"/>
          <w:sz w:val="24"/>
          <w:szCs w:val="24"/>
          <w:lang w:val="fr-CA"/>
        </w:rPr>
        <w:t>2015.</w:t>
      </w:r>
    </w:p>
    <w:p w14:paraId="33D3B343" w14:textId="77777777" w:rsidR="00671FDD" w:rsidRPr="00B82FBA" w:rsidRDefault="00671FDD" w:rsidP="00671FDD">
      <w:pPr>
        <w:pStyle w:val="Paragraphedeliste"/>
        <w:numPr>
          <w:ilvl w:val="0"/>
          <w:numId w:val="5"/>
        </w:numPr>
        <w:jc w:val="both"/>
        <w:rPr>
          <w:b/>
          <w:color w:val="000000"/>
          <w:sz w:val="24"/>
          <w:szCs w:val="24"/>
          <w:lang w:val="fr-CA"/>
        </w:rPr>
      </w:pPr>
      <w:r w:rsidRPr="00B82FBA">
        <w:rPr>
          <w:color w:val="000000"/>
          <w:sz w:val="24"/>
          <w:szCs w:val="24"/>
          <w:lang w:val="fr-CA"/>
        </w:rPr>
        <w:t xml:space="preserve">Congrès </w:t>
      </w:r>
      <w:proofErr w:type="spellStart"/>
      <w:r w:rsidRPr="00B82FBA">
        <w:rPr>
          <w:color w:val="000000"/>
          <w:sz w:val="24"/>
          <w:szCs w:val="24"/>
          <w:lang w:val="fr-CA"/>
        </w:rPr>
        <w:t>Ibero</w:t>
      </w:r>
      <w:proofErr w:type="spellEnd"/>
      <w:r w:rsidRPr="00B82FBA">
        <w:rPr>
          <w:color w:val="000000"/>
          <w:sz w:val="24"/>
          <w:szCs w:val="24"/>
          <w:lang w:val="fr-CA"/>
        </w:rPr>
        <w:t>-américain sur les études en sciences de l´éducation – 2013 – Lima Pérou</w:t>
      </w:r>
    </w:p>
    <w:p w14:paraId="5B90D61F" w14:textId="77777777" w:rsidR="00671FDD" w:rsidRPr="00B82FBA" w:rsidRDefault="00671FDD" w:rsidP="00671FDD">
      <w:pPr>
        <w:tabs>
          <w:tab w:val="left" w:pos="360"/>
        </w:tabs>
        <w:ind w:left="720"/>
        <w:jc w:val="both"/>
        <w:rPr>
          <w:color w:val="000000"/>
          <w:sz w:val="24"/>
          <w:szCs w:val="24"/>
          <w:lang w:val="fr-CA"/>
        </w:rPr>
      </w:pPr>
    </w:p>
    <w:p w14:paraId="5E7359B9" w14:textId="77777777" w:rsidR="00AB7B2F" w:rsidRPr="00B82FBA" w:rsidRDefault="00671FDD" w:rsidP="00AB7B2F">
      <w:pPr>
        <w:jc w:val="both"/>
        <w:rPr>
          <w:sz w:val="24"/>
          <w:szCs w:val="24"/>
          <w:lang w:val="fr-CA"/>
        </w:rPr>
      </w:pPr>
      <w:r w:rsidRPr="00B82FBA">
        <w:rPr>
          <w:b/>
          <w:sz w:val="24"/>
          <w:szCs w:val="24"/>
          <w:lang w:val="fr-CA"/>
        </w:rPr>
        <w:lastRenderedPageBreak/>
        <w:t>5</w:t>
      </w:r>
      <w:r w:rsidR="00AB7B2F" w:rsidRPr="00B82FBA">
        <w:rPr>
          <w:b/>
          <w:sz w:val="24"/>
          <w:szCs w:val="24"/>
          <w:lang w:val="fr-CA"/>
        </w:rPr>
        <w:t xml:space="preserve">. </w:t>
      </w:r>
      <w:r w:rsidR="00AB7B2F" w:rsidRPr="00B82FBA">
        <w:rPr>
          <w:b/>
          <w:sz w:val="24"/>
          <w:szCs w:val="24"/>
          <w:u w:val="single"/>
          <w:lang w:val="fr-CA"/>
        </w:rPr>
        <w:t xml:space="preserve">Langues </w:t>
      </w:r>
      <w:proofErr w:type="spellStart"/>
      <w:r w:rsidR="00AB7B2F" w:rsidRPr="00B82FBA">
        <w:rPr>
          <w:b/>
          <w:sz w:val="24"/>
          <w:szCs w:val="24"/>
          <w:u w:val="single"/>
          <w:lang w:val="fr-CA"/>
        </w:rPr>
        <w:t>Etrangéres</w:t>
      </w:r>
      <w:proofErr w:type="spellEnd"/>
      <w:r w:rsidR="00AB7B2F" w:rsidRPr="00B82FBA">
        <w:rPr>
          <w:b/>
          <w:sz w:val="24"/>
          <w:szCs w:val="24"/>
          <w:lang w:val="fr-CA"/>
        </w:rPr>
        <w:t xml:space="preserve">: </w:t>
      </w:r>
      <w:r w:rsidR="00AB7B2F" w:rsidRPr="00B82FBA">
        <w:rPr>
          <w:sz w:val="24"/>
          <w:szCs w:val="24"/>
          <w:lang w:val="fr-CA"/>
        </w:rPr>
        <w:t>En plus du Français</w:t>
      </w:r>
    </w:p>
    <w:p w14:paraId="0A45EEB8" w14:textId="77777777" w:rsidR="00AB7B2F" w:rsidRPr="00B82FBA" w:rsidRDefault="00AB7B2F" w:rsidP="00AB7B2F">
      <w:pPr>
        <w:jc w:val="both"/>
        <w:rPr>
          <w:b/>
          <w:sz w:val="24"/>
          <w:szCs w:val="24"/>
          <w:lang w:val="fr-CA"/>
        </w:rPr>
      </w:pPr>
    </w:p>
    <w:p w14:paraId="37E3BA86" w14:textId="77777777" w:rsidR="00AB7B2F" w:rsidRPr="00B82FBA" w:rsidRDefault="00AB7B2F" w:rsidP="00AB7B2F">
      <w:pPr>
        <w:jc w:val="both"/>
        <w:rPr>
          <w:sz w:val="24"/>
          <w:szCs w:val="24"/>
          <w:lang w:val="fr-CA"/>
        </w:rPr>
      </w:pPr>
      <w:r w:rsidRPr="00B82FBA">
        <w:rPr>
          <w:b/>
          <w:sz w:val="24"/>
          <w:szCs w:val="24"/>
          <w:lang w:val="fr-CA"/>
        </w:rPr>
        <w:t>Anglais</w:t>
      </w:r>
      <w:r w:rsidRPr="00B82FBA">
        <w:rPr>
          <w:sz w:val="24"/>
          <w:szCs w:val="24"/>
          <w:lang w:val="fr-CA"/>
        </w:rPr>
        <w:t>: courant</w:t>
      </w:r>
    </w:p>
    <w:p w14:paraId="36776A91" w14:textId="77777777" w:rsidR="00AB7B2F" w:rsidRPr="00B82FBA" w:rsidRDefault="00AB7B2F" w:rsidP="00AB7B2F">
      <w:pPr>
        <w:jc w:val="both"/>
        <w:rPr>
          <w:sz w:val="24"/>
          <w:szCs w:val="24"/>
          <w:lang w:val="fr-CA"/>
        </w:rPr>
      </w:pPr>
      <w:proofErr w:type="spellStart"/>
      <w:r w:rsidRPr="00B82FBA">
        <w:rPr>
          <w:b/>
          <w:sz w:val="24"/>
          <w:szCs w:val="24"/>
          <w:lang w:val="fr-CA"/>
        </w:rPr>
        <w:t>Portuguais</w:t>
      </w:r>
      <w:proofErr w:type="spellEnd"/>
      <w:r w:rsidRPr="00B82FBA">
        <w:rPr>
          <w:sz w:val="24"/>
          <w:szCs w:val="24"/>
          <w:lang w:val="fr-CA"/>
        </w:rPr>
        <w:t>: courant</w:t>
      </w:r>
    </w:p>
    <w:p w14:paraId="1E4005E2" w14:textId="77777777" w:rsidR="00AB7B2F" w:rsidRPr="00B82FBA" w:rsidRDefault="00AB7B2F" w:rsidP="00AB7B2F">
      <w:pPr>
        <w:jc w:val="both"/>
        <w:rPr>
          <w:sz w:val="24"/>
          <w:szCs w:val="24"/>
          <w:lang w:val="fr-CA"/>
        </w:rPr>
      </w:pPr>
      <w:r w:rsidRPr="00B82FBA">
        <w:rPr>
          <w:b/>
          <w:sz w:val="24"/>
          <w:szCs w:val="24"/>
          <w:lang w:val="fr-CA"/>
        </w:rPr>
        <w:t>Espagnol</w:t>
      </w:r>
      <w:r w:rsidRPr="00B82FBA">
        <w:rPr>
          <w:sz w:val="24"/>
          <w:szCs w:val="24"/>
          <w:lang w:val="fr-CA"/>
        </w:rPr>
        <w:t>: courant</w:t>
      </w:r>
    </w:p>
    <w:p w14:paraId="192E7457" w14:textId="77777777" w:rsidR="00AB7B2F" w:rsidRPr="00B82FBA" w:rsidRDefault="00AB7B2F" w:rsidP="00AB7B2F">
      <w:pPr>
        <w:jc w:val="both"/>
        <w:rPr>
          <w:sz w:val="24"/>
          <w:szCs w:val="24"/>
          <w:lang w:val="fr-CA"/>
        </w:rPr>
      </w:pPr>
    </w:p>
    <w:p w14:paraId="2631DACA" w14:textId="77777777" w:rsidR="00AB7B2F" w:rsidRPr="00B82FBA" w:rsidRDefault="00671FDD" w:rsidP="00AB7B2F">
      <w:pPr>
        <w:jc w:val="both"/>
        <w:rPr>
          <w:b/>
          <w:sz w:val="24"/>
          <w:szCs w:val="24"/>
          <w:u w:val="single"/>
          <w:lang w:val="es-ES_tradnl"/>
        </w:rPr>
      </w:pPr>
      <w:r w:rsidRPr="00B82FBA">
        <w:rPr>
          <w:b/>
          <w:sz w:val="24"/>
          <w:szCs w:val="24"/>
          <w:lang w:val="fr-FR"/>
        </w:rPr>
        <w:t>6</w:t>
      </w:r>
      <w:r w:rsidR="00AB7B2F" w:rsidRPr="00B82FBA">
        <w:rPr>
          <w:b/>
          <w:sz w:val="24"/>
          <w:szCs w:val="24"/>
          <w:lang w:val="es-ES_tradnl"/>
        </w:rPr>
        <w:t xml:space="preserve">. </w:t>
      </w:r>
      <w:proofErr w:type="spellStart"/>
      <w:r w:rsidR="00AB7B2F" w:rsidRPr="00B82FBA">
        <w:rPr>
          <w:b/>
          <w:sz w:val="24"/>
          <w:szCs w:val="24"/>
          <w:u w:val="single"/>
          <w:lang w:val="es-ES_tradnl"/>
        </w:rPr>
        <w:t>Connaissances</w:t>
      </w:r>
      <w:proofErr w:type="spellEnd"/>
      <w:r w:rsidR="00AB7B2F" w:rsidRPr="00B82FBA">
        <w:rPr>
          <w:b/>
          <w:sz w:val="24"/>
          <w:szCs w:val="24"/>
          <w:u w:val="single"/>
          <w:lang w:val="es-ES_tradnl"/>
        </w:rPr>
        <w:t xml:space="preserve"> en </w:t>
      </w:r>
      <w:proofErr w:type="spellStart"/>
      <w:r w:rsidR="00AB7B2F" w:rsidRPr="00B82FBA">
        <w:rPr>
          <w:b/>
          <w:sz w:val="24"/>
          <w:szCs w:val="24"/>
          <w:u w:val="single"/>
          <w:lang w:val="es-ES_tradnl"/>
        </w:rPr>
        <w:t>Informatique</w:t>
      </w:r>
      <w:proofErr w:type="spellEnd"/>
    </w:p>
    <w:p w14:paraId="61A33F2A" w14:textId="77777777" w:rsidR="00AB7B2F" w:rsidRPr="00B82FBA" w:rsidRDefault="00AB7B2F" w:rsidP="00AB7B2F">
      <w:pPr>
        <w:jc w:val="both"/>
        <w:rPr>
          <w:sz w:val="24"/>
          <w:szCs w:val="24"/>
          <w:lang w:val="es-ES_tradnl"/>
        </w:rPr>
      </w:pPr>
    </w:p>
    <w:p w14:paraId="4EBB088C" w14:textId="77777777" w:rsidR="00AB7B2F" w:rsidRPr="00B82FBA" w:rsidRDefault="00AB7B2F" w:rsidP="00AB7B2F">
      <w:pPr>
        <w:jc w:val="both"/>
        <w:rPr>
          <w:sz w:val="24"/>
          <w:szCs w:val="24"/>
          <w:lang w:val="fr-FR"/>
        </w:rPr>
      </w:pPr>
      <w:r w:rsidRPr="00B82FBA">
        <w:rPr>
          <w:sz w:val="24"/>
          <w:szCs w:val="24"/>
          <w:lang w:val="fr-FR"/>
        </w:rPr>
        <w:t>Connaissance du Software Windows et ses applications  Word, Excel, Power Point, Le Sphinx Plus, SPSS, Internet Explorer, Netscape Navigator et notions  en Access.</w:t>
      </w:r>
    </w:p>
    <w:p w14:paraId="7843B7FA" w14:textId="77777777" w:rsidR="004669D9" w:rsidRPr="00B82FBA" w:rsidRDefault="004669D9" w:rsidP="00AB7B2F">
      <w:pPr>
        <w:jc w:val="both"/>
        <w:rPr>
          <w:sz w:val="24"/>
          <w:szCs w:val="24"/>
          <w:lang w:val="fr-FR"/>
        </w:rPr>
      </w:pPr>
    </w:p>
    <w:p w14:paraId="58F5D8D8" w14:textId="77777777" w:rsidR="004669D9" w:rsidRPr="00B82FBA" w:rsidRDefault="00671FDD" w:rsidP="00AB7B2F">
      <w:pPr>
        <w:jc w:val="both"/>
        <w:rPr>
          <w:b/>
          <w:sz w:val="24"/>
          <w:szCs w:val="24"/>
          <w:u w:val="single"/>
          <w:lang w:val="fr-CA"/>
        </w:rPr>
      </w:pPr>
      <w:r w:rsidRPr="00B82FBA">
        <w:rPr>
          <w:b/>
          <w:sz w:val="24"/>
          <w:szCs w:val="24"/>
          <w:lang w:val="fr-CA"/>
        </w:rPr>
        <w:t>7</w:t>
      </w:r>
      <w:r w:rsidR="004669D9" w:rsidRPr="00B82FBA">
        <w:rPr>
          <w:b/>
          <w:sz w:val="24"/>
          <w:szCs w:val="24"/>
          <w:lang w:val="fr-CA"/>
        </w:rPr>
        <w:t xml:space="preserve">. </w:t>
      </w:r>
      <w:r w:rsidR="004669D9" w:rsidRPr="00B82FBA">
        <w:rPr>
          <w:b/>
          <w:sz w:val="24"/>
          <w:szCs w:val="24"/>
          <w:u w:val="single"/>
          <w:lang w:val="fr-CA"/>
        </w:rPr>
        <w:t>Titres et Honneurs</w:t>
      </w:r>
    </w:p>
    <w:p w14:paraId="6A8CCD61" w14:textId="77777777" w:rsidR="004669D9" w:rsidRPr="00B82FBA" w:rsidRDefault="004669D9" w:rsidP="00AB7B2F">
      <w:pPr>
        <w:jc w:val="both"/>
        <w:rPr>
          <w:b/>
          <w:sz w:val="24"/>
          <w:szCs w:val="24"/>
          <w:u w:val="single"/>
          <w:lang w:val="fr-CA"/>
        </w:rPr>
      </w:pPr>
    </w:p>
    <w:p w14:paraId="36AFE632" w14:textId="77777777" w:rsidR="004669D9" w:rsidRPr="00B82FBA" w:rsidRDefault="00610013" w:rsidP="00AB7B2F">
      <w:pPr>
        <w:jc w:val="both"/>
        <w:rPr>
          <w:sz w:val="24"/>
          <w:szCs w:val="24"/>
          <w:lang w:val="fr-FR"/>
        </w:rPr>
      </w:pPr>
      <w:r w:rsidRPr="00B82FBA">
        <w:rPr>
          <w:sz w:val="24"/>
          <w:szCs w:val="24"/>
          <w:lang w:val="fr-CA"/>
        </w:rPr>
        <w:t xml:space="preserve">Citoyen d´Honneur de la ville de </w:t>
      </w:r>
      <w:proofErr w:type="spellStart"/>
      <w:r w:rsidRPr="00B82FBA">
        <w:rPr>
          <w:sz w:val="24"/>
          <w:szCs w:val="24"/>
          <w:lang w:val="fr-CA"/>
        </w:rPr>
        <w:t>Catalão</w:t>
      </w:r>
      <w:proofErr w:type="spellEnd"/>
      <w:r w:rsidRPr="00B82FBA">
        <w:rPr>
          <w:sz w:val="24"/>
          <w:szCs w:val="24"/>
          <w:lang w:val="fr-CA"/>
        </w:rPr>
        <w:t xml:space="preserve"> – Brésil en 2018</w:t>
      </w:r>
    </w:p>
    <w:p w14:paraId="151ECB7B" w14:textId="77777777" w:rsidR="00AB7B2F" w:rsidRPr="00B82FBA" w:rsidRDefault="00AB7B2F" w:rsidP="00AB7B2F">
      <w:pPr>
        <w:pStyle w:val="Realizaes"/>
        <w:spacing w:line="240" w:lineRule="auto"/>
        <w:rPr>
          <w:sz w:val="24"/>
          <w:szCs w:val="24"/>
          <w:lang w:val="fr-FR"/>
        </w:rPr>
      </w:pPr>
    </w:p>
    <w:p w14:paraId="5970F3D1" w14:textId="7AD3F44F" w:rsidR="00B82FBA" w:rsidRDefault="00B82FBA" w:rsidP="00B82FBA">
      <w:pPr>
        <w:jc w:val="both"/>
        <w:textAlignment w:val="baseline"/>
        <w:rPr>
          <w:b/>
          <w:sz w:val="24"/>
          <w:szCs w:val="24"/>
          <w:u w:val="single"/>
          <w:lang w:val="fr-FR"/>
        </w:rPr>
      </w:pPr>
      <w:r w:rsidRPr="00B82FBA">
        <w:rPr>
          <w:b/>
          <w:sz w:val="24"/>
          <w:szCs w:val="24"/>
          <w:u w:val="single"/>
          <w:lang w:val="fr-FR"/>
        </w:rPr>
        <w:t>8. Articles publiés dans Revues avec Comités de lecture</w:t>
      </w:r>
    </w:p>
    <w:p w14:paraId="30508132" w14:textId="1B7936CE" w:rsidR="00195D80" w:rsidRDefault="00195D80" w:rsidP="00B82FBA">
      <w:pPr>
        <w:jc w:val="both"/>
        <w:textAlignment w:val="baseline"/>
        <w:rPr>
          <w:b/>
          <w:sz w:val="24"/>
          <w:szCs w:val="24"/>
          <w:u w:val="single"/>
          <w:lang w:val="fr-FR"/>
        </w:rPr>
      </w:pPr>
    </w:p>
    <w:p w14:paraId="143835EF" w14:textId="50033FCE" w:rsidR="00195D80" w:rsidRPr="00324C05" w:rsidRDefault="00195D80" w:rsidP="00B82FBA">
      <w:pPr>
        <w:jc w:val="both"/>
        <w:textAlignment w:val="baseline"/>
        <w:rPr>
          <w:b/>
          <w:sz w:val="24"/>
          <w:szCs w:val="24"/>
          <w:lang w:val="fr-SN"/>
        </w:rPr>
      </w:pPr>
      <w:r w:rsidRPr="00195D80">
        <w:rPr>
          <w:b/>
          <w:sz w:val="24"/>
          <w:szCs w:val="24"/>
          <w:lang w:val="fr-SN"/>
        </w:rPr>
        <w:t xml:space="preserve">1. </w:t>
      </w:r>
      <w:bookmarkStart w:id="4" w:name="_Hlk126443588"/>
      <w:bookmarkStart w:id="5" w:name="_Hlk126839003"/>
      <w:r w:rsidRPr="00195D80">
        <w:rPr>
          <w:bCs/>
          <w:sz w:val="24"/>
          <w:szCs w:val="24"/>
          <w:lang w:val="fr-SN"/>
        </w:rPr>
        <w:t>DIENG, A ;</w:t>
      </w:r>
      <w:r w:rsidRPr="00195D80">
        <w:rPr>
          <w:b/>
          <w:sz w:val="24"/>
          <w:szCs w:val="24"/>
          <w:lang w:val="fr-SN"/>
        </w:rPr>
        <w:t xml:space="preserve"> BA, SERIGNE ABABACAR CISSÉ</w:t>
      </w:r>
      <w:r>
        <w:rPr>
          <w:b/>
          <w:sz w:val="24"/>
          <w:szCs w:val="24"/>
          <w:lang w:val="fr-SN"/>
        </w:rPr>
        <w:t> ;</w:t>
      </w:r>
      <w:r w:rsidRPr="00195D80">
        <w:rPr>
          <w:b/>
          <w:sz w:val="24"/>
          <w:szCs w:val="24"/>
          <w:lang w:val="fr-SN"/>
        </w:rPr>
        <w:t xml:space="preserve"> </w:t>
      </w:r>
      <w:r w:rsidRPr="00195D80">
        <w:rPr>
          <w:bCs/>
          <w:sz w:val="24"/>
          <w:szCs w:val="24"/>
          <w:lang w:val="fr-SN"/>
        </w:rPr>
        <w:t>SANÉ, M.V.L</w:t>
      </w:r>
      <w:bookmarkEnd w:id="4"/>
      <w:r w:rsidRPr="00195D80">
        <w:rPr>
          <w:bCs/>
          <w:sz w:val="24"/>
          <w:szCs w:val="24"/>
          <w:lang w:val="fr-SN"/>
        </w:rPr>
        <w:t>.</w:t>
      </w:r>
      <w:r w:rsidRPr="00195D80">
        <w:rPr>
          <w:b/>
          <w:sz w:val="24"/>
          <w:szCs w:val="24"/>
          <w:lang w:val="fr-SN"/>
        </w:rPr>
        <w:t xml:space="preserve"> </w:t>
      </w:r>
      <w:bookmarkStart w:id="6" w:name="_Hlk126443520"/>
      <w:r w:rsidRPr="00195D80">
        <w:rPr>
          <w:sz w:val="24"/>
          <w:szCs w:val="24"/>
          <w:lang w:val="fr-SN"/>
        </w:rPr>
        <w:t>QUALITE DES SERVICES EDUCATIONNELS DANS UN ETABLISSEMENT SUPERIEUR D’ENSEIGNEMENT A DISTANCE : PERCEPTION DES ETUDIANTS</w:t>
      </w:r>
      <w:bookmarkEnd w:id="6"/>
      <w:r>
        <w:rPr>
          <w:sz w:val="24"/>
          <w:szCs w:val="24"/>
          <w:lang w:val="fr-SN"/>
        </w:rPr>
        <w:t>. Texte présenté au Coll</w:t>
      </w:r>
      <w:r w:rsidR="0036349D">
        <w:rPr>
          <w:sz w:val="24"/>
          <w:szCs w:val="24"/>
          <w:lang w:val="fr-SN"/>
        </w:rPr>
        <w:t>o</w:t>
      </w:r>
      <w:r>
        <w:rPr>
          <w:sz w:val="24"/>
          <w:szCs w:val="24"/>
          <w:lang w:val="fr-SN"/>
        </w:rPr>
        <w:t xml:space="preserve">que sur les </w:t>
      </w:r>
      <w:r w:rsidR="0036349D">
        <w:rPr>
          <w:sz w:val="24"/>
          <w:szCs w:val="24"/>
          <w:lang w:val="fr-SN"/>
        </w:rPr>
        <w:t>systèmes</w:t>
      </w:r>
      <w:r>
        <w:rPr>
          <w:sz w:val="24"/>
          <w:szCs w:val="24"/>
          <w:lang w:val="fr-SN"/>
        </w:rPr>
        <w:t xml:space="preserve"> éducatifs africains. Publié dans la </w:t>
      </w:r>
      <w:bookmarkStart w:id="7" w:name="_Hlk126443612"/>
      <w:r w:rsidR="0021476D">
        <w:rPr>
          <w:sz w:val="24"/>
          <w:szCs w:val="24"/>
          <w:lang w:val="fr-SN"/>
        </w:rPr>
        <w:t xml:space="preserve">Revue Internationale de Communication et Socialisation. </w:t>
      </w:r>
      <w:proofErr w:type="spellStart"/>
      <w:r w:rsidR="0021476D" w:rsidRPr="00324C05">
        <w:rPr>
          <w:sz w:val="24"/>
          <w:szCs w:val="24"/>
          <w:lang w:val="fr-SN"/>
        </w:rPr>
        <w:t>Hors série</w:t>
      </w:r>
      <w:proofErr w:type="spellEnd"/>
      <w:r w:rsidR="0021476D" w:rsidRPr="00324C05">
        <w:rPr>
          <w:sz w:val="24"/>
          <w:szCs w:val="24"/>
          <w:lang w:val="fr-SN"/>
        </w:rPr>
        <w:t xml:space="preserve"> Vol.8. N.3.</w:t>
      </w:r>
      <w:r w:rsidR="00A83478">
        <w:rPr>
          <w:sz w:val="24"/>
          <w:szCs w:val="24"/>
          <w:lang w:val="fr-SN"/>
        </w:rPr>
        <w:t xml:space="preserve"> </w:t>
      </w:r>
      <w:bookmarkStart w:id="8" w:name="_Hlk126531838"/>
      <w:proofErr w:type="gramStart"/>
      <w:r w:rsidR="00A83478">
        <w:rPr>
          <w:sz w:val="24"/>
          <w:szCs w:val="24"/>
          <w:lang w:val="fr-SN"/>
        </w:rPr>
        <w:t>pp</w:t>
      </w:r>
      <w:proofErr w:type="gramEnd"/>
      <w:r w:rsidR="00A83478">
        <w:rPr>
          <w:sz w:val="24"/>
          <w:szCs w:val="24"/>
          <w:lang w:val="fr-SN"/>
        </w:rPr>
        <w:t xml:space="preserve"> 1-15</w:t>
      </w:r>
      <w:r w:rsidR="0021476D" w:rsidRPr="00324C05">
        <w:rPr>
          <w:sz w:val="24"/>
          <w:szCs w:val="24"/>
          <w:lang w:val="fr-SN"/>
        </w:rPr>
        <w:t xml:space="preserve"> </w:t>
      </w:r>
      <w:bookmarkStart w:id="9" w:name="_Hlk125390906"/>
      <w:bookmarkEnd w:id="8"/>
      <w:r w:rsidR="0021476D" w:rsidRPr="00324C05">
        <w:rPr>
          <w:sz w:val="24"/>
          <w:szCs w:val="24"/>
          <w:lang w:val="fr-SN"/>
        </w:rPr>
        <w:t xml:space="preserve">©RICS </w:t>
      </w:r>
      <w:bookmarkEnd w:id="7"/>
      <w:r w:rsidR="00723149" w:rsidRPr="00324C05">
        <w:rPr>
          <w:sz w:val="24"/>
          <w:szCs w:val="24"/>
          <w:lang w:val="fr-SN"/>
        </w:rPr>
        <w:t>–</w:t>
      </w:r>
      <w:r w:rsidR="0021476D" w:rsidRPr="00324C05">
        <w:rPr>
          <w:sz w:val="24"/>
          <w:szCs w:val="24"/>
          <w:lang w:val="fr-SN"/>
        </w:rPr>
        <w:t xml:space="preserve"> </w:t>
      </w:r>
      <w:bookmarkStart w:id="10" w:name="_Hlk126532116"/>
      <w:r w:rsidR="0021476D" w:rsidRPr="00324C05">
        <w:rPr>
          <w:b/>
          <w:bCs/>
          <w:sz w:val="24"/>
          <w:szCs w:val="24"/>
          <w:lang w:val="fr-SN"/>
        </w:rPr>
        <w:t>ISSN</w:t>
      </w:r>
      <w:r w:rsidR="00723149" w:rsidRPr="00324C05">
        <w:rPr>
          <w:sz w:val="24"/>
          <w:szCs w:val="24"/>
          <w:lang w:val="fr-SN"/>
        </w:rPr>
        <w:t>:</w:t>
      </w:r>
      <w:r w:rsidR="0021476D" w:rsidRPr="00324C05">
        <w:rPr>
          <w:sz w:val="24"/>
          <w:szCs w:val="24"/>
          <w:lang w:val="fr-SN"/>
        </w:rPr>
        <w:t xml:space="preserve"> </w:t>
      </w:r>
      <w:bookmarkStart w:id="11" w:name="_Hlk126443664"/>
      <w:r w:rsidR="0021476D" w:rsidRPr="00324C05">
        <w:rPr>
          <w:sz w:val="24"/>
          <w:szCs w:val="24"/>
          <w:lang w:val="fr-SN"/>
        </w:rPr>
        <w:t>2292-3667</w:t>
      </w:r>
      <w:bookmarkEnd w:id="11"/>
      <w:bookmarkEnd w:id="10"/>
      <w:r w:rsidR="0021476D" w:rsidRPr="00324C05">
        <w:rPr>
          <w:sz w:val="24"/>
          <w:szCs w:val="24"/>
          <w:lang w:val="fr-SN"/>
        </w:rPr>
        <w:t xml:space="preserve">. </w:t>
      </w:r>
      <w:bookmarkStart w:id="12" w:name="_Hlk126531857"/>
      <w:r w:rsidR="0021476D" w:rsidRPr="00324C05">
        <w:rPr>
          <w:sz w:val="24"/>
          <w:szCs w:val="24"/>
          <w:lang w:val="fr-SN"/>
        </w:rPr>
        <w:t xml:space="preserve">Université de Sherbrooke. </w:t>
      </w:r>
      <w:r w:rsidR="00D53AE0" w:rsidRPr="00324C05">
        <w:rPr>
          <w:sz w:val="24"/>
          <w:szCs w:val="24"/>
          <w:lang w:val="fr-SN"/>
        </w:rPr>
        <w:t>2021</w:t>
      </w:r>
      <w:bookmarkEnd w:id="9"/>
      <w:bookmarkEnd w:id="12"/>
      <w:r w:rsidR="00D53AE0" w:rsidRPr="00324C05">
        <w:rPr>
          <w:sz w:val="24"/>
          <w:szCs w:val="24"/>
          <w:lang w:val="fr-SN"/>
        </w:rPr>
        <w:t xml:space="preserve">. </w:t>
      </w:r>
      <w:r w:rsidRPr="00324C05">
        <w:rPr>
          <w:sz w:val="24"/>
          <w:szCs w:val="24"/>
          <w:lang w:val="fr-SN"/>
        </w:rPr>
        <w:t xml:space="preserve"> </w:t>
      </w:r>
      <w:bookmarkEnd w:id="5"/>
    </w:p>
    <w:p w14:paraId="5D46735D" w14:textId="77777777" w:rsidR="00994BF8" w:rsidRPr="00324C05" w:rsidRDefault="00994BF8" w:rsidP="00B82FBA">
      <w:pPr>
        <w:jc w:val="both"/>
        <w:textAlignment w:val="baseline"/>
        <w:rPr>
          <w:b/>
          <w:sz w:val="24"/>
          <w:szCs w:val="24"/>
          <w:u w:val="single"/>
          <w:lang w:val="fr-SN"/>
        </w:rPr>
      </w:pPr>
    </w:p>
    <w:p w14:paraId="7FD42EEF" w14:textId="7D619F3E" w:rsidR="006D120E" w:rsidRPr="00157D21" w:rsidRDefault="00195D80" w:rsidP="006D120E">
      <w:pPr>
        <w:jc w:val="both"/>
        <w:textAlignment w:val="baseline"/>
        <w:rPr>
          <w:sz w:val="24"/>
          <w:szCs w:val="24"/>
        </w:rPr>
      </w:pPr>
      <w:r w:rsidRPr="00906359">
        <w:rPr>
          <w:b/>
          <w:bCs/>
          <w:sz w:val="24"/>
          <w:szCs w:val="24"/>
          <w:bdr w:val="none" w:sz="0" w:space="0" w:color="auto" w:frame="1"/>
        </w:rPr>
        <w:t>2</w:t>
      </w:r>
      <w:r w:rsidR="00994BF8" w:rsidRPr="00906359">
        <w:rPr>
          <w:b/>
          <w:bCs/>
          <w:sz w:val="24"/>
          <w:szCs w:val="24"/>
          <w:bdr w:val="none" w:sz="0" w:space="0" w:color="auto" w:frame="1"/>
        </w:rPr>
        <w:t xml:space="preserve">. </w:t>
      </w:r>
      <w:hyperlink r:id="rId8" w:tgtFrame="_blank" w:tooltip="Clique para visualizar o currículo" w:history="1">
        <w:r w:rsidR="00994BF8" w:rsidRPr="00906359">
          <w:rPr>
            <w:rStyle w:val="Lienhypertexte"/>
            <w:bCs/>
            <w:color w:val="auto"/>
            <w:sz w:val="24"/>
            <w:szCs w:val="24"/>
            <w:u w:val="none"/>
            <w:bdr w:val="none" w:sz="0" w:space="0" w:color="auto" w:frame="1"/>
          </w:rPr>
          <w:t>BORGES, M.R</w:t>
        </w:r>
        <w:r w:rsidR="00994BF8" w:rsidRPr="00906359">
          <w:rPr>
            <w:rStyle w:val="Lienhypertexte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; BA, SERIGNE ABABACAR</w:t>
        </w:r>
      </w:hyperlink>
      <w:r w:rsidR="00AF6920" w:rsidRPr="00906359">
        <w:rPr>
          <w:rStyle w:val="Lienhypertexte"/>
          <w:b/>
          <w:bCs/>
          <w:color w:val="auto"/>
          <w:sz w:val="24"/>
          <w:szCs w:val="24"/>
          <w:u w:val="none"/>
          <w:bdr w:val="none" w:sz="0" w:space="0" w:color="auto" w:frame="1"/>
        </w:rPr>
        <w:t xml:space="preserve"> CISSÉ</w:t>
      </w:r>
      <w:r w:rsidR="00994BF8" w:rsidRPr="00906359">
        <w:rPr>
          <w:sz w:val="24"/>
          <w:szCs w:val="24"/>
        </w:rPr>
        <w:t xml:space="preserve">; DA SILVA, A.V. </w:t>
      </w:r>
      <w:bookmarkStart w:id="13" w:name="_Hlk126533646"/>
      <w:r w:rsidR="00994BF8" w:rsidRPr="00906359">
        <w:rPr>
          <w:sz w:val="24"/>
          <w:szCs w:val="24"/>
        </w:rPr>
        <w:t>La importancia de la evaluacion del desempenho individual: una revision integradora</w:t>
      </w:r>
      <w:bookmarkEnd w:id="13"/>
      <w:r w:rsidR="00994BF8" w:rsidRPr="00906359">
        <w:rPr>
          <w:sz w:val="24"/>
          <w:szCs w:val="24"/>
        </w:rPr>
        <w:t xml:space="preserve">. </w:t>
      </w:r>
      <w:bookmarkStart w:id="14" w:name="_Hlk126533749"/>
      <w:bookmarkStart w:id="15" w:name="_Hlk125391178"/>
      <w:r w:rsidR="00994BF8">
        <w:rPr>
          <w:sz w:val="24"/>
          <w:szCs w:val="24"/>
        </w:rPr>
        <w:t>REVISTA CIENCIAS ECONOMICAS 17.01- enero-junio 2020, paginas 43-66</w:t>
      </w:r>
      <w:bookmarkEnd w:id="14"/>
      <w:r w:rsidR="00994BF8">
        <w:rPr>
          <w:sz w:val="24"/>
          <w:szCs w:val="24"/>
        </w:rPr>
        <w:t xml:space="preserve"> - Investigacion</w:t>
      </w:r>
      <w:r w:rsidR="00994BF8" w:rsidRPr="00B82FBA">
        <w:rPr>
          <w:sz w:val="24"/>
          <w:szCs w:val="24"/>
        </w:rPr>
        <w:t>.</w:t>
      </w:r>
      <w:r w:rsidR="00100FF1">
        <w:rPr>
          <w:sz w:val="24"/>
          <w:szCs w:val="24"/>
        </w:rPr>
        <w:t xml:space="preserve"> </w:t>
      </w:r>
      <w:bookmarkStart w:id="16" w:name="_Hlk126533782"/>
      <w:r w:rsidR="007E25CC">
        <w:fldChar w:fldCharType="begin"/>
      </w:r>
      <w:r w:rsidR="007E25CC">
        <w:instrText>HYPERLINK "https://doi.org/10.14409/rce.v1i0.8711"</w:instrText>
      </w:r>
      <w:r w:rsidR="007E25CC">
        <w:fldChar w:fldCharType="separate"/>
      </w:r>
      <w:r w:rsidR="006D120E">
        <w:rPr>
          <w:rStyle w:val="Lienhypertexte"/>
          <w:rFonts w:ascii="Lato" w:hAnsi="Lato"/>
          <w:color w:val="006798"/>
          <w:sz w:val="21"/>
          <w:szCs w:val="21"/>
        </w:rPr>
        <w:t>https://doi.org/10.14409/rce.v1i0.8711</w:t>
      </w:r>
      <w:r w:rsidR="007E25CC">
        <w:rPr>
          <w:rStyle w:val="Lienhypertexte"/>
          <w:rFonts w:ascii="Lato" w:hAnsi="Lato"/>
          <w:color w:val="006798"/>
          <w:sz w:val="21"/>
          <w:szCs w:val="21"/>
        </w:rPr>
        <w:fldChar w:fldCharType="end"/>
      </w:r>
      <w:bookmarkEnd w:id="16"/>
      <w:r w:rsidR="00157D21">
        <w:rPr>
          <w:rStyle w:val="Lienhypertexte"/>
          <w:rFonts w:ascii="Lato" w:hAnsi="Lato"/>
          <w:color w:val="006798"/>
          <w:sz w:val="21"/>
          <w:szCs w:val="21"/>
        </w:rPr>
        <w:t xml:space="preserve">, </w:t>
      </w:r>
      <w:bookmarkStart w:id="17" w:name="_Hlk126836774"/>
      <w:r w:rsidR="00157D21" w:rsidRPr="00157D21">
        <w:rPr>
          <w:rFonts w:ascii="Roboto" w:hAnsi="Roboto"/>
          <w:sz w:val="21"/>
          <w:szCs w:val="21"/>
          <w:shd w:val="clear" w:color="auto" w:fill="FFFFFF"/>
        </w:rPr>
        <w:t>Online ISSN: 2362-552X</w:t>
      </w:r>
      <w:bookmarkEnd w:id="17"/>
    </w:p>
    <w:bookmarkEnd w:id="15"/>
    <w:p w14:paraId="7B4EABE3" w14:textId="77777777" w:rsidR="00B82FBA" w:rsidRPr="00506CD2" w:rsidRDefault="00B82FBA" w:rsidP="00B82FBA">
      <w:pPr>
        <w:jc w:val="both"/>
        <w:textAlignment w:val="baseline"/>
        <w:rPr>
          <w:sz w:val="24"/>
          <w:szCs w:val="24"/>
        </w:rPr>
      </w:pPr>
    </w:p>
    <w:p w14:paraId="14251B21" w14:textId="66A38B9B" w:rsidR="00B82FBA" w:rsidRPr="00B060EA" w:rsidRDefault="00195D80" w:rsidP="00B82FBA">
      <w:pPr>
        <w:jc w:val="both"/>
        <w:textAlignment w:val="baseline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bdr w:val="none" w:sz="0" w:space="0" w:color="auto" w:frame="1"/>
        </w:rPr>
        <w:t>3</w:t>
      </w:r>
      <w:r w:rsidR="00B82FBA" w:rsidRPr="00B82FBA">
        <w:rPr>
          <w:b/>
          <w:bCs/>
          <w:sz w:val="24"/>
          <w:szCs w:val="24"/>
          <w:bdr w:val="none" w:sz="0" w:space="0" w:color="auto" w:frame="1"/>
        </w:rPr>
        <w:t xml:space="preserve">. </w:t>
      </w:r>
      <w:hyperlink r:id="rId9" w:tgtFrame="_blank" w:tooltip="Clique para visualizar o currículo" w:history="1">
        <w:r w:rsidR="00B82FBA" w:rsidRPr="00B82FBA">
          <w:rPr>
            <w:rStyle w:val="Lienhypertexte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BA, SERIGNE ABABACAR</w:t>
        </w:r>
      </w:hyperlink>
      <w:r w:rsidR="00AF6920">
        <w:rPr>
          <w:rStyle w:val="Lienhypertexte"/>
          <w:b/>
          <w:bCs/>
          <w:color w:val="auto"/>
          <w:sz w:val="24"/>
          <w:szCs w:val="24"/>
          <w:u w:val="none"/>
          <w:bdr w:val="none" w:sz="0" w:space="0" w:color="auto" w:frame="1"/>
        </w:rPr>
        <w:t xml:space="preserve"> CISSÉ</w:t>
      </w:r>
      <w:r w:rsidR="00B82FBA" w:rsidRPr="00B82FBA">
        <w:rPr>
          <w:sz w:val="24"/>
          <w:szCs w:val="24"/>
        </w:rPr>
        <w:t>; </w:t>
      </w:r>
      <w:hyperlink r:id="rId10" w:tgtFrame="_blank" w:tooltip="Clique para visualizar o currículo" w:history="1">
        <w:r w:rsidR="00B82FBA" w:rsidRPr="00B82FBA">
          <w:rPr>
            <w:rStyle w:val="Lienhypertexte"/>
            <w:color w:val="auto"/>
            <w:sz w:val="24"/>
            <w:szCs w:val="24"/>
            <w:u w:val="none"/>
            <w:bdr w:val="none" w:sz="0" w:space="0" w:color="auto" w:frame="1"/>
          </w:rPr>
          <w:t>SALIM,</w:t>
        </w:r>
        <w:r w:rsidR="00795C94">
          <w:rPr>
            <w:rStyle w:val="Lienhypertexte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  <w:r w:rsidR="00B82FBA" w:rsidRPr="00B82FBA">
          <w:rPr>
            <w:rStyle w:val="Lienhypertexte"/>
            <w:color w:val="auto"/>
            <w:sz w:val="24"/>
            <w:szCs w:val="24"/>
            <w:u w:val="none"/>
            <w:bdr w:val="none" w:sz="0" w:space="0" w:color="auto" w:frame="1"/>
          </w:rPr>
          <w:t>O.O</w:t>
        </w:r>
      </w:hyperlink>
      <w:r w:rsidR="00B82FBA" w:rsidRPr="00B82FBA">
        <w:rPr>
          <w:sz w:val="24"/>
          <w:szCs w:val="24"/>
        </w:rPr>
        <w:t> ; </w:t>
      </w:r>
      <w:hyperlink r:id="rId11" w:tgtFrame="_blank" w:tooltip="Clique para visualizar o currículo" w:history="1">
        <w:r w:rsidR="00B82FBA" w:rsidRPr="00B82FBA">
          <w:rPr>
            <w:rStyle w:val="Lienhypertexte"/>
            <w:color w:val="auto"/>
            <w:sz w:val="24"/>
            <w:szCs w:val="24"/>
            <w:u w:val="none"/>
            <w:bdr w:val="none" w:sz="0" w:space="0" w:color="auto" w:frame="1"/>
          </w:rPr>
          <w:t>ROSALEM, V.</w:t>
        </w:r>
      </w:hyperlink>
      <w:r w:rsidR="00B82FBA" w:rsidRPr="00B82FBA">
        <w:rPr>
          <w:sz w:val="24"/>
          <w:szCs w:val="24"/>
        </w:rPr>
        <w:t> . Impacto socioeconômico das cooperativas: contribuição para um mundo melhor. REVISTA DE GESTÃO E ORGANIZAÇÕES COOPERATIVAS, v. 5, p. 30-40, 2018.</w:t>
      </w:r>
      <w:r w:rsidR="006D120E">
        <w:rPr>
          <w:sz w:val="24"/>
          <w:szCs w:val="24"/>
        </w:rPr>
        <w:t xml:space="preserve"> </w:t>
      </w:r>
      <w:r w:rsidR="006D120E" w:rsidRPr="00B060EA">
        <w:rPr>
          <w:rStyle w:val="lev"/>
          <w:rFonts w:ascii="Noto Sans" w:hAnsi="Noto Sans" w:cs="Noto Sans"/>
          <w:sz w:val="21"/>
          <w:szCs w:val="21"/>
          <w:shd w:val="clear" w:color="auto" w:fill="FFFFFF"/>
          <w:lang w:val="en-US"/>
        </w:rPr>
        <w:t>ISSN</w:t>
      </w:r>
      <w:r w:rsidR="00723149" w:rsidRPr="00B060EA">
        <w:rPr>
          <w:rStyle w:val="lev"/>
          <w:rFonts w:ascii="Noto Sans" w:hAnsi="Noto Sans" w:cs="Noto Sans"/>
          <w:sz w:val="21"/>
          <w:szCs w:val="21"/>
          <w:shd w:val="clear" w:color="auto" w:fill="FFFFFF"/>
          <w:lang w:val="en-US"/>
        </w:rPr>
        <w:t>:</w:t>
      </w:r>
      <w:r w:rsidR="006D120E" w:rsidRPr="00B060EA">
        <w:rPr>
          <w:rFonts w:ascii="Noto Sans" w:hAnsi="Noto Sans" w:cs="Noto Sans"/>
          <w:sz w:val="21"/>
          <w:szCs w:val="21"/>
          <w:shd w:val="clear" w:color="auto" w:fill="FFFFFF"/>
          <w:lang w:val="en-US"/>
        </w:rPr>
        <w:t> 2359-0432</w:t>
      </w:r>
    </w:p>
    <w:p w14:paraId="1F0038B8" w14:textId="36EFF3E4" w:rsidR="00B82FBA" w:rsidRDefault="00B82FBA" w:rsidP="004556A3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B060EA">
        <w:rPr>
          <w:sz w:val="24"/>
          <w:szCs w:val="24"/>
          <w:lang w:val="en-US"/>
        </w:rPr>
        <w:br w:type="textWrapping" w:clear="all"/>
      </w:r>
      <w:r w:rsidR="004556A3" w:rsidRPr="00B060EA">
        <w:rPr>
          <w:b/>
          <w:sz w:val="24"/>
          <w:szCs w:val="24"/>
          <w:lang w:val="en-US"/>
        </w:rPr>
        <w:t>4</w:t>
      </w:r>
      <w:r w:rsidRPr="00B060EA">
        <w:rPr>
          <w:sz w:val="24"/>
          <w:szCs w:val="24"/>
          <w:lang w:val="en-US"/>
        </w:rPr>
        <w:t xml:space="preserve">. </w:t>
      </w:r>
      <w:hyperlink r:id="rId12" w:tgtFrame="_blank" w:tooltip="Clique para visualizar o currículo" w:history="1">
        <w:r w:rsidRPr="00B060EA">
          <w:rPr>
            <w:rStyle w:val="Lienhypertexte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LIMA, C. A. A. F.</w:t>
        </w:r>
      </w:hyperlink>
      <w:r w:rsidRPr="00B060EA">
        <w:rPr>
          <w:sz w:val="24"/>
          <w:szCs w:val="24"/>
          <w:lang w:val="en-US"/>
        </w:rPr>
        <w:t> ; </w:t>
      </w:r>
      <w:hyperlink r:id="rId13" w:tgtFrame="_blank" w:tooltip="Clique para visualizar o currículo" w:history="1">
        <w:r w:rsidRPr="00B060EA">
          <w:rPr>
            <w:rStyle w:val="Lienhypertexte"/>
            <w:b/>
            <w:bCs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BA, S. A. C.</w:t>
        </w:r>
      </w:hyperlink>
      <w:r w:rsidRPr="00B060EA">
        <w:rPr>
          <w:sz w:val="24"/>
          <w:szCs w:val="24"/>
          <w:lang w:val="en-US"/>
        </w:rPr>
        <w:t> </w:t>
      </w:r>
      <w:r w:rsidRPr="00B82FBA">
        <w:rPr>
          <w:sz w:val="24"/>
          <w:szCs w:val="24"/>
          <w:lang w:val="en-US"/>
        </w:rPr>
        <w:t xml:space="preserve">; de CASTRO, P. A. DEFINITIVE TESTS DRUGS FOR TECHNICAL AND SCIENTIFIC POLICE OF THE STATE OF GOIÁS (BRAZIL): IMPACTS AND IMPACT ON STAKEHOLDERS. </w:t>
      </w:r>
      <w:r w:rsidRPr="00B82FBA">
        <w:rPr>
          <w:sz w:val="24"/>
          <w:szCs w:val="24"/>
        </w:rPr>
        <w:t>Revista Eixo, v. 8, p. 50-59, 2018.</w:t>
      </w:r>
    </w:p>
    <w:p w14:paraId="668CA270" w14:textId="77777777" w:rsidR="005C233D" w:rsidRPr="00B82FBA" w:rsidRDefault="005C233D" w:rsidP="00B82FBA">
      <w:pPr>
        <w:jc w:val="both"/>
        <w:textAlignment w:val="baseline"/>
        <w:rPr>
          <w:sz w:val="24"/>
          <w:szCs w:val="24"/>
        </w:rPr>
      </w:pPr>
    </w:p>
    <w:p w14:paraId="3C409A59" w14:textId="1F2F73C9" w:rsidR="00B82FBA" w:rsidRPr="00B82FBA" w:rsidRDefault="004556A3" w:rsidP="00B82FBA">
      <w:pPr>
        <w:jc w:val="both"/>
        <w:textAlignment w:val="baseline"/>
        <w:rPr>
          <w:sz w:val="24"/>
          <w:szCs w:val="24"/>
        </w:rPr>
      </w:pPr>
      <w:r>
        <w:rPr>
          <w:b/>
          <w:bCs/>
          <w:sz w:val="24"/>
          <w:szCs w:val="24"/>
          <w:bdr w:val="none" w:sz="0" w:space="0" w:color="auto" w:frame="1"/>
        </w:rPr>
        <w:t>5</w:t>
      </w:r>
      <w:r w:rsidR="00B82FBA" w:rsidRPr="00B82FBA">
        <w:rPr>
          <w:b/>
          <w:bCs/>
          <w:sz w:val="24"/>
          <w:szCs w:val="24"/>
          <w:bdr w:val="none" w:sz="0" w:space="0" w:color="auto" w:frame="1"/>
        </w:rPr>
        <w:t xml:space="preserve">. </w:t>
      </w:r>
      <w:r w:rsidRPr="004556A3">
        <w:rPr>
          <w:sz w:val="24"/>
          <w:szCs w:val="24"/>
          <w:bdr w:val="none" w:sz="0" w:space="0" w:color="auto" w:frame="1"/>
        </w:rPr>
        <w:t>SALIM, O.O; ROSALEM, V;</w:t>
      </w:r>
      <w:r>
        <w:rPr>
          <w:b/>
          <w:bCs/>
          <w:sz w:val="24"/>
          <w:szCs w:val="24"/>
          <w:bdr w:val="none" w:sz="0" w:space="0" w:color="auto" w:frame="1"/>
        </w:rPr>
        <w:t xml:space="preserve"> </w:t>
      </w:r>
      <w:hyperlink r:id="rId14" w:tgtFrame="_blank" w:history="1">
        <w:r w:rsidR="00B82FBA" w:rsidRPr="00B82FBA">
          <w:rPr>
            <w:rStyle w:val="Lienhypertexte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BA, </w:t>
        </w:r>
        <w:r>
          <w:rPr>
            <w:rStyle w:val="Lienhypertexte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SERIGNE</w:t>
        </w:r>
        <w:r w:rsidR="00B82FBA" w:rsidRPr="00B82FBA">
          <w:rPr>
            <w:rStyle w:val="Lienhypertexte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. A</w:t>
        </w:r>
        <w:r>
          <w:rPr>
            <w:rStyle w:val="Lienhypertexte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BABACAR</w:t>
        </w:r>
        <w:r w:rsidR="00B82FBA" w:rsidRPr="00B82FBA">
          <w:rPr>
            <w:rStyle w:val="Lienhypertexte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 xml:space="preserve"> C</w:t>
        </w:r>
        <w:r>
          <w:rPr>
            <w:rStyle w:val="Lienhypertexte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ISSÉ</w:t>
        </w:r>
        <w:r w:rsidR="00B82FBA" w:rsidRPr="00B82FBA">
          <w:rPr>
            <w:rStyle w:val="Lienhypertexte"/>
            <w:b/>
            <w:bCs/>
            <w:color w:val="auto"/>
            <w:sz w:val="24"/>
            <w:szCs w:val="24"/>
            <w:u w:val="none"/>
            <w:bdr w:val="none" w:sz="0" w:space="0" w:color="auto" w:frame="1"/>
          </w:rPr>
          <w:t>.</w:t>
        </w:r>
      </w:hyperlink>
      <w:r w:rsidR="00B82FBA" w:rsidRPr="00B82FBA">
        <w:rPr>
          <w:sz w:val="24"/>
          <w:szCs w:val="24"/>
        </w:rPr>
        <w:t xml:space="preserve"> Equilíbrio cooperativo e governança democrática: novo paradigma cooperativo face à crise de identidade. REVISTA DE GESTÃO E ORGANIZAÇÕES COOPERATIVAS, v. 5, p. 20-50, 2018.</w:t>
      </w:r>
      <w:r w:rsidR="005A0A62">
        <w:rPr>
          <w:sz w:val="24"/>
          <w:szCs w:val="24"/>
        </w:rPr>
        <w:t xml:space="preserve"> </w:t>
      </w:r>
      <w:r w:rsidR="005A0A62" w:rsidRPr="005A0A62">
        <w:rPr>
          <w:b/>
          <w:bCs/>
          <w:sz w:val="24"/>
          <w:szCs w:val="24"/>
        </w:rPr>
        <w:t>ISSN</w:t>
      </w:r>
      <w:r w:rsidR="005A0A62">
        <w:rPr>
          <w:sz w:val="24"/>
          <w:szCs w:val="24"/>
        </w:rPr>
        <w:t>: 2359-0432</w:t>
      </w:r>
      <w:r w:rsidR="005A0A62">
        <w:rPr>
          <w:rStyle w:val="lev"/>
          <w:rFonts w:ascii="Noto Sans" w:hAnsi="Noto Sans" w:cs="Noto Sans"/>
          <w:sz w:val="21"/>
          <w:szCs w:val="21"/>
          <w:shd w:val="clear" w:color="auto" w:fill="FFFFFF"/>
        </w:rPr>
        <w:t xml:space="preserve">. </w:t>
      </w:r>
    </w:p>
    <w:p w14:paraId="156E253F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lang w:eastAsia="fr-FR"/>
        </w:rPr>
      </w:pPr>
    </w:p>
    <w:p w14:paraId="3D979E5B" w14:textId="4580603C" w:rsidR="00B82FBA" w:rsidRPr="00B82FBA" w:rsidRDefault="004556A3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>
        <w:rPr>
          <w:b/>
          <w:bCs/>
          <w:color w:val="000000"/>
          <w:sz w:val="24"/>
          <w:szCs w:val="24"/>
          <w:lang w:eastAsia="fr-FR"/>
        </w:rPr>
        <w:t>6</w:t>
      </w:r>
      <w:r w:rsidR="00B82FBA" w:rsidRPr="00B82FBA">
        <w:rPr>
          <w:b/>
          <w:bCs/>
          <w:color w:val="000000"/>
          <w:sz w:val="24"/>
          <w:szCs w:val="24"/>
          <w:lang w:eastAsia="fr-FR"/>
        </w:rPr>
        <w:t xml:space="preserve">. </w:t>
      </w:r>
      <w:bookmarkStart w:id="18" w:name="_Hlk126442780"/>
      <w:r w:rsidR="00B82FBA" w:rsidRPr="00B82FBA">
        <w:rPr>
          <w:color w:val="000000"/>
          <w:sz w:val="24"/>
          <w:szCs w:val="24"/>
          <w:lang w:eastAsia="fr-FR"/>
        </w:rPr>
        <w:t>CASTRO, P. A. ; </w:t>
      </w:r>
      <w:r w:rsidR="00927AAD">
        <w:fldChar w:fldCharType="begin"/>
      </w:r>
      <w:r w:rsidR="00927AAD">
        <w:instrText>HYPERLINK "http://lattes.cnpq.br/1636595481807324" \t "_blank" \o "Clique para visualizar o currículo"</w:instrText>
      </w:r>
      <w:r w:rsidR="00927AAD">
        <w:fldChar w:fldCharType="separate"/>
      </w:r>
      <w:r w:rsidR="00B82FBA" w:rsidRPr="00B82FBA">
        <w:rPr>
          <w:color w:val="0088CC"/>
          <w:sz w:val="24"/>
          <w:szCs w:val="24"/>
          <w:lang w:eastAsia="fr-FR"/>
        </w:rPr>
        <w:t>SADOYAMA, A.S.P</w:t>
      </w:r>
      <w:r w:rsidR="00927AAD">
        <w:rPr>
          <w:color w:val="0088CC"/>
          <w:sz w:val="24"/>
          <w:szCs w:val="24"/>
          <w:lang w:eastAsia="fr-FR"/>
        </w:rPr>
        <w:fldChar w:fldCharType="end"/>
      </w:r>
      <w:r w:rsidR="00B82FBA" w:rsidRPr="00B82FBA">
        <w:rPr>
          <w:color w:val="000000"/>
          <w:sz w:val="24"/>
          <w:szCs w:val="24"/>
          <w:lang w:eastAsia="fr-FR"/>
        </w:rPr>
        <w:t> ; </w:t>
      </w:r>
      <w:hyperlink r:id="rId15" w:tgtFrame="_blank" w:tooltip="Clique para visualizar o currículo" w:history="1">
        <w:r w:rsidR="00B82FBA" w:rsidRPr="00B82FBA">
          <w:rPr>
            <w:color w:val="0088CC"/>
            <w:sz w:val="24"/>
            <w:szCs w:val="24"/>
            <w:lang w:eastAsia="fr-FR"/>
          </w:rPr>
          <w:t>LEAL, G.S</w:t>
        </w:r>
      </w:hyperlink>
      <w:r w:rsidR="00B82FBA" w:rsidRPr="00B82FBA">
        <w:rPr>
          <w:color w:val="000000"/>
          <w:sz w:val="24"/>
          <w:szCs w:val="24"/>
          <w:lang w:eastAsia="fr-FR"/>
        </w:rPr>
        <w:t> ; Sobrinho, M.F ; </w:t>
      </w:r>
      <w:r w:rsidR="00B82FBA" w:rsidRPr="00B82FBA">
        <w:rPr>
          <w:b/>
          <w:bCs/>
          <w:color w:val="000000"/>
          <w:sz w:val="24"/>
          <w:szCs w:val="24"/>
          <w:lang w:eastAsia="fr-FR"/>
        </w:rPr>
        <w:t>CISSE BA, SERIGNE ABABACAR</w:t>
      </w:r>
      <w:r w:rsidR="00B82FBA" w:rsidRPr="00B82FBA">
        <w:rPr>
          <w:color w:val="000000"/>
          <w:sz w:val="24"/>
          <w:szCs w:val="24"/>
          <w:lang w:eastAsia="fr-FR"/>
        </w:rPr>
        <w:t xml:space="preserve"> ; Sá, S ; Mónico, L ; Souza, T.S </w:t>
      </w:r>
      <w:bookmarkEnd w:id="18"/>
      <w:r w:rsidR="00B82FBA" w:rsidRPr="00B82FBA">
        <w:rPr>
          <w:color w:val="000000"/>
          <w:sz w:val="24"/>
          <w:szCs w:val="24"/>
          <w:lang w:eastAsia="fr-FR"/>
        </w:rPr>
        <w:t xml:space="preserve">. (Im)pertinência das disciplinas pedagógicas nos cursos de Física, Matemática e Química do Ensino Superior: Qual a percepção de docentes, em atividade, sobre esta questão?. </w:t>
      </w:r>
      <w:bookmarkStart w:id="19" w:name="_Hlk126442958"/>
      <w:r w:rsidR="00B82FBA" w:rsidRPr="00B82FBA">
        <w:rPr>
          <w:color w:val="000000"/>
          <w:sz w:val="24"/>
          <w:szCs w:val="24"/>
          <w:lang w:eastAsia="fr-FR"/>
        </w:rPr>
        <w:t>INDAGATIO DIDACTICA, v. 9, p. 45-60</w:t>
      </w:r>
      <w:bookmarkEnd w:id="19"/>
      <w:r w:rsidR="00B82FBA" w:rsidRPr="00B82FBA">
        <w:rPr>
          <w:color w:val="000000"/>
          <w:sz w:val="24"/>
          <w:szCs w:val="24"/>
          <w:lang w:eastAsia="fr-FR"/>
        </w:rPr>
        <w:t>, 2017.</w:t>
      </w:r>
      <w:r w:rsidR="00696B0A">
        <w:rPr>
          <w:color w:val="000000"/>
          <w:sz w:val="24"/>
          <w:szCs w:val="24"/>
          <w:lang w:eastAsia="fr-FR"/>
        </w:rPr>
        <w:t xml:space="preserve"> </w:t>
      </w:r>
      <w:bookmarkStart w:id="20" w:name="_Hlk126443215"/>
      <w:r w:rsidR="00696B0A" w:rsidRPr="005A0A62">
        <w:rPr>
          <w:b/>
          <w:bCs/>
          <w:color w:val="000000"/>
          <w:sz w:val="24"/>
          <w:szCs w:val="24"/>
          <w:lang w:eastAsia="fr-FR"/>
        </w:rPr>
        <w:t>ISS</w:t>
      </w:r>
      <w:r w:rsidR="005A0A62" w:rsidRPr="005A0A62">
        <w:rPr>
          <w:b/>
          <w:bCs/>
          <w:color w:val="000000"/>
          <w:sz w:val="24"/>
          <w:szCs w:val="24"/>
          <w:lang w:eastAsia="fr-FR"/>
        </w:rPr>
        <w:t>N</w:t>
      </w:r>
      <w:r w:rsidR="00696B0A">
        <w:rPr>
          <w:color w:val="000000"/>
          <w:sz w:val="24"/>
          <w:szCs w:val="24"/>
          <w:lang w:eastAsia="fr-FR"/>
        </w:rPr>
        <w:t xml:space="preserve">: 1647-3582 </w:t>
      </w:r>
      <w:bookmarkEnd w:id="20"/>
    </w:p>
    <w:p w14:paraId="7CA2D2EF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color w:val="000000"/>
          <w:sz w:val="24"/>
          <w:szCs w:val="24"/>
          <w:lang w:eastAsia="fr-FR"/>
        </w:rPr>
        <w:t> </w:t>
      </w:r>
    </w:p>
    <w:p w14:paraId="0D831EC7" w14:textId="40582083" w:rsidR="00B82FBA" w:rsidRPr="00B82FBA" w:rsidRDefault="004556A3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>
        <w:rPr>
          <w:b/>
          <w:bCs/>
          <w:color w:val="000000"/>
          <w:sz w:val="24"/>
          <w:szCs w:val="24"/>
          <w:lang w:eastAsia="fr-FR"/>
        </w:rPr>
        <w:lastRenderedPageBreak/>
        <w:t>7</w:t>
      </w:r>
      <w:r w:rsidR="00B82FBA" w:rsidRPr="00B82FBA">
        <w:rPr>
          <w:b/>
          <w:bCs/>
          <w:color w:val="000000"/>
          <w:sz w:val="24"/>
          <w:szCs w:val="24"/>
          <w:lang w:eastAsia="fr-FR"/>
        </w:rPr>
        <w:t>. </w:t>
      </w:r>
      <w:r w:rsidR="00B82FBA" w:rsidRPr="00B82FBA">
        <w:rPr>
          <w:color w:val="000000"/>
          <w:sz w:val="24"/>
          <w:szCs w:val="24"/>
          <w:lang w:eastAsia="fr-FR"/>
        </w:rPr>
        <w:t>Lima. M.G.P.L ; Lima, R.L.P ; Elias, R.A ; </w:t>
      </w:r>
      <w:r w:rsidR="00B82FBA"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="00B82FBA" w:rsidRPr="00B82FBA">
        <w:rPr>
          <w:color w:val="000000"/>
          <w:sz w:val="24"/>
          <w:szCs w:val="24"/>
          <w:lang w:eastAsia="fr-FR"/>
        </w:rPr>
        <w:t> Tempo de demissão em tempos líquidos. Perspectivas em Psicologia, v. 20, p. 126-135, 2017.</w:t>
      </w:r>
      <w:r w:rsidR="00581A3C">
        <w:rPr>
          <w:color w:val="000000"/>
          <w:sz w:val="24"/>
          <w:szCs w:val="24"/>
          <w:lang w:eastAsia="fr-FR"/>
        </w:rPr>
        <w:t xml:space="preserve"> </w:t>
      </w:r>
      <w:r w:rsidR="00581A3C" w:rsidRPr="00581A3C">
        <w:rPr>
          <w:b/>
          <w:bCs/>
          <w:color w:val="000000"/>
          <w:sz w:val="24"/>
          <w:szCs w:val="24"/>
          <w:lang w:eastAsia="fr-FR"/>
        </w:rPr>
        <w:t>ISSN</w:t>
      </w:r>
      <w:r w:rsidR="00581A3C">
        <w:rPr>
          <w:color w:val="000000"/>
          <w:sz w:val="24"/>
          <w:szCs w:val="24"/>
          <w:lang w:eastAsia="fr-FR"/>
        </w:rPr>
        <w:t>: 2237-6917</w:t>
      </w:r>
    </w:p>
    <w:p w14:paraId="7A4066D2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color w:val="000000"/>
          <w:sz w:val="24"/>
          <w:szCs w:val="24"/>
          <w:lang w:eastAsia="fr-FR"/>
        </w:rPr>
        <w:t> </w:t>
      </w:r>
    </w:p>
    <w:p w14:paraId="29BF72E5" w14:textId="68F8ADBE" w:rsidR="00672753" w:rsidRDefault="004556A3" w:rsidP="004A7E16">
      <w:pPr>
        <w:pStyle w:val="Titre3"/>
        <w:jc w:val="both"/>
        <w:rPr>
          <w:color w:val="000000"/>
          <w:lang w:eastAsia="fr-SN"/>
        </w:rPr>
      </w:pPr>
      <w:r>
        <w:rPr>
          <w:b/>
          <w:bCs/>
          <w:color w:val="000000"/>
          <w:lang w:eastAsia="fr-FR"/>
        </w:rPr>
        <w:t>8</w:t>
      </w:r>
      <w:r w:rsidR="00B82FBA" w:rsidRPr="00B82FBA">
        <w:rPr>
          <w:b/>
          <w:bCs/>
          <w:color w:val="000000"/>
          <w:lang w:eastAsia="fr-FR"/>
        </w:rPr>
        <w:t>. BA, S</w:t>
      </w:r>
      <w:r w:rsidR="00AF6920">
        <w:rPr>
          <w:b/>
          <w:bCs/>
          <w:color w:val="000000"/>
          <w:lang w:eastAsia="fr-FR"/>
        </w:rPr>
        <w:t>ERIGNE ABABACAR CISSÉ</w:t>
      </w:r>
      <w:r w:rsidR="00B82FBA" w:rsidRPr="00B82FBA">
        <w:rPr>
          <w:color w:val="000000"/>
          <w:lang w:eastAsia="fr-FR"/>
        </w:rPr>
        <w:t>; CASTRO, P. A. ; </w:t>
      </w:r>
      <w:r w:rsidR="00927AAD">
        <w:fldChar w:fldCharType="begin"/>
      </w:r>
      <w:r w:rsidR="00927AAD">
        <w:instrText>HYPERLINK "http://lattes.cnpq.br/1636595481807324" \t "_blank" \o "Clique para visualizar o currículo"</w:instrText>
      </w:r>
      <w:r w:rsidR="00927AAD">
        <w:fldChar w:fldCharType="separate"/>
      </w:r>
      <w:r w:rsidR="00B82FBA" w:rsidRPr="00B82FBA">
        <w:rPr>
          <w:color w:val="0088CC"/>
          <w:lang w:eastAsia="fr-FR"/>
        </w:rPr>
        <w:t>SILVA, A. V.</w:t>
      </w:r>
      <w:r w:rsidR="00927AAD">
        <w:rPr>
          <w:color w:val="0088CC"/>
          <w:lang w:eastAsia="fr-FR"/>
        </w:rPr>
        <w:fldChar w:fldCharType="end"/>
      </w:r>
      <w:r w:rsidR="00B82FBA" w:rsidRPr="00B82FBA">
        <w:rPr>
          <w:color w:val="000000"/>
          <w:lang w:eastAsia="fr-FR"/>
        </w:rPr>
        <w:t> ; </w:t>
      </w:r>
      <w:r w:rsidR="00B060EA">
        <w:fldChar w:fldCharType="begin"/>
      </w:r>
      <w:r w:rsidR="00B060EA">
        <w:instrText>HYPERLINK "http://lattes.cnpq.br/1</w:instrText>
      </w:r>
      <w:r w:rsidR="00B060EA">
        <w:instrText>636595481807324" \t "_blank" \o "Clique para visualizar o currículo"</w:instrText>
      </w:r>
      <w:r w:rsidR="00B060EA">
        <w:fldChar w:fldCharType="separate"/>
      </w:r>
      <w:r w:rsidR="00B82FBA" w:rsidRPr="00B82FBA">
        <w:rPr>
          <w:color w:val="0088CC"/>
          <w:lang w:eastAsia="fr-FR"/>
        </w:rPr>
        <w:t>SADOYAMA, A.S.P</w:t>
      </w:r>
      <w:r w:rsidR="00B060EA">
        <w:rPr>
          <w:color w:val="0088CC"/>
          <w:lang w:eastAsia="fr-FR"/>
        </w:rPr>
        <w:fldChar w:fldCharType="end"/>
      </w:r>
      <w:r w:rsidR="00B82FBA" w:rsidRPr="00B82FBA">
        <w:rPr>
          <w:color w:val="000000"/>
          <w:lang w:eastAsia="fr-FR"/>
        </w:rPr>
        <w:t> ; </w:t>
      </w:r>
      <w:hyperlink r:id="rId16" w:tgtFrame="_blank" w:tooltip="Clique para visualizar o currículo" w:history="1">
        <w:r w:rsidR="00B82FBA" w:rsidRPr="00B82FBA">
          <w:rPr>
            <w:color w:val="0088CC"/>
            <w:lang w:eastAsia="fr-FR"/>
          </w:rPr>
          <w:t>LEAL, G.S</w:t>
        </w:r>
      </w:hyperlink>
      <w:r w:rsidR="00B82FBA" w:rsidRPr="00B82FBA">
        <w:rPr>
          <w:color w:val="000000"/>
          <w:lang w:eastAsia="fr-FR"/>
        </w:rPr>
        <w:t xml:space="preserve"> ; ANDRADE, M.S ; SILVA, G.A.de O. . Perfil socio-profissional do professor estrangeiro na universidade pública brasileira. </w:t>
      </w:r>
      <w:r w:rsidR="00324C05">
        <w:rPr>
          <w:color w:val="000000"/>
          <w:lang w:eastAsia="fr-FR"/>
        </w:rPr>
        <w:t>Campo Abierto</w:t>
      </w:r>
      <w:r w:rsidR="00324C05">
        <w:t xml:space="preserve">, </w:t>
      </w:r>
      <w:r w:rsidR="00360AD3">
        <w:t xml:space="preserve"> Revista de Educación. V</w:t>
      </w:r>
      <w:r w:rsidR="00324C05">
        <w:t xml:space="preserve">ol. monográfico, </w:t>
      </w:r>
      <w:r w:rsidR="00B82FBA" w:rsidRPr="00B82FBA">
        <w:rPr>
          <w:color w:val="000000"/>
          <w:lang w:eastAsia="fr-FR"/>
        </w:rPr>
        <w:t>v. 01, p. 79-92, 2015.</w:t>
      </w:r>
      <w:r w:rsidR="00672753" w:rsidRPr="00672753">
        <w:rPr>
          <w:color w:val="000000"/>
        </w:rPr>
        <w:t xml:space="preserve"> </w:t>
      </w:r>
      <w:r w:rsidR="00672753">
        <w:rPr>
          <w:color w:val="000000"/>
        </w:rPr>
        <w:t xml:space="preserve">(JCR2021)®. </w:t>
      </w:r>
      <w:r w:rsidR="00581A3C">
        <w:rPr>
          <w:color w:val="000000"/>
        </w:rPr>
        <w:t xml:space="preserve"> </w:t>
      </w:r>
      <w:r w:rsidR="00581A3C" w:rsidRPr="00581A3C">
        <w:rPr>
          <w:b/>
          <w:bCs/>
          <w:color w:val="000000"/>
        </w:rPr>
        <w:t>ISSN</w:t>
      </w:r>
      <w:r w:rsidR="00581A3C">
        <w:rPr>
          <w:color w:val="000000"/>
        </w:rPr>
        <w:t xml:space="preserve">: </w:t>
      </w:r>
      <w:r w:rsidR="00360AD3">
        <w:rPr>
          <w:color w:val="000000"/>
        </w:rPr>
        <w:t>0213-9529</w:t>
      </w:r>
    </w:p>
    <w:p w14:paraId="13B57EC7" w14:textId="30A7750A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</w:p>
    <w:p w14:paraId="34CD4EC4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color w:val="000000"/>
          <w:sz w:val="24"/>
          <w:szCs w:val="24"/>
          <w:lang w:eastAsia="fr-FR"/>
        </w:rPr>
        <w:t> </w:t>
      </w:r>
    </w:p>
    <w:p w14:paraId="43539111" w14:textId="7E94E28B" w:rsidR="00B82FBA" w:rsidRPr="00B82FBA" w:rsidRDefault="004556A3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>
        <w:rPr>
          <w:b/>
          <w:bCs/>
          <w:color w:val="000000"/>
          <w:sz w:val="24"/>
          <w:szCs w:val="24"/>
          <w:lang w:eastAsia="fr-FR"/>
        </w:rPr>
        <w:t>9</w:t>
      </w:r>
      <w:r w:rsidR="00B82FBA" w:rsidRPr="00B82FBA">
        <w:rPr>
          <w:b/>
          <w:bCs/>
          <w:color w:val="000000"/>
          <w:sz w:val="24"/>
          <w:szCs w:val="24"/>
          <w:lang w:eastAsia="fr-FR"/>
        </w:rPr>
        <w:t>. </w:t>
      </w:r>
      <w:hyperlink r:id="rId17" w:tgtFrame="_blank" w:tooltip="Clique para visualizar o currículo" w:history="1">
        <w:r w:rsidR="00B82FBA" w:rsidRPr="00B82FBA">
          <w:rPr>
            <w:color w:val="0088CC"/>
            <w:sz w:val="24"/>
            <w:szCs w:val="24"/>
            <w:lang w:eastAsia="fr-FR"/>
          </w:rPr>
          <w:t>ROSALEM, V.</w:t>
        </w:r>
      </w:hyperlink>
      <w:r w:rsidR="00B82FBA" w:rsidRPr="00B82FBA">
        <w:rPr>
          <w:color w:val="000000"/>
          <w:sz w:val="24"/>
          <w:szCs w:val="24"/>
          <w:lang w:eastAsia="fr-FR"/>
        </w:rPr>
        <w:t> ; </w:t>
      </w:r>
      <w:r w:rsidR="00B82FBA"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="00B82FBA" w:rsidRPr="00B82FBA">
        <w:rPr>
          <w:color w:val="000000"/>
          <w:sz w:val="24"/>
          <w:szCs w:val="24"/>
          <w:lang w:eastAsia="fr-FR"/>
        </w:rPr>
        <w:t> ; </w:t>
      </w:r>
      <w:hyperlink r:id="rId18" w:tgtFrame="_blank" w:tooltip="Clique para visualizar o currículo" w:history="1">
        <w:r w:rsidR="00B82FBA" w:rsidRPr="00B82FBA">
          <w:rPr>
            <w:color w:val="0088CC"/>
            <w:sz w:val="24"/>
            <w:szCs w:val="24"/>
            <w:lang w:eastAsia="fr-FR"/>
          </w:rPr>
          <w:t>SILVA, A. V.</w:t>
        </w:r>
      </w:hyperlink>
      <w:r w:rsidR="00B82FBA" w:rsidRPr="00B82FBA">
        <w:rPr>
          <w:color w:val="000000"/>
          <w:sz w:val="24"/>
          <w:szCs w:val="24"/>
          <w:lang w:eastAsia="fr-FR"/>
        </w:rPr>
        <w:t> ; </w:t>
      </w:r>
      <w:hyperlink r:id="rId19" w:tgtFrame="_blank" w:tooltip="Clique para visualizar o currículo" w:history="1">
        <w:r w:rsidR="00B82FBA" w:rsidRPr="00B82FBA">
          <w:rPr>
            <w:color w:val="0088CC"/>
            <w:sz w:val="24"/>
            <w:szCs w:val="24"/>
            <w:lang w:eastAsia="fr-FR"/>
          </w:rPr>
          <w:t>LEAL, G.S</w:t>
        </w:r>
      </w:hyperlink>
      <w:r w:rsidR="00B82FBA" w:rsidRPr="00B82FBA">
        <w:rPr>
          <w:color w:val="000000"/>
          <w:sz w:val="24"/>
          <w:szCs w:val="24"/>
          <w:lang w:eastAsia="fr-FR"/>
        </w:rPr>
        <w:t> ; CASTRO, P. A. Análise das percepções dos principais atores da cadeia produtiva da saúde sobre a qualidade dos serviços prestados por hospitais no estado de Goiás. Enciclopédia Biosfera, v. 10, p. 66-78, 2014.</w:t>
      </w:r>
      <w:r w:rsidR="00581A3C">
        <w:rPr>
          <w:color w:val="000000"/>
          <w:sz w:val="24"/>
          <w:szCs w:val="24"/>
          <w:lang w:eastAsia="fr-FR"/>
        </w:rPr>
        <w:t xml:space="preserve"> </w:t>
      </w:r>
      <w:r w:rsidR="00581A3C" w:rsidRPr="00581A3C">
        <w:rPr>
          <w:b/>
          <w:bCs/>
          <w:color w:val="000000"/>
          <w:sz w:val="24"/>
          <w:szCs w:val="24"/>
          <w:lang w:eastAsia="fr-FR"/>
        </w:rPr>
        <w:t>ISSN</w:t>
      </w:r>
      <w:r w:rsidR="00581A3C">
        <w:rPr>
          <w:color w:val="000000"/>
          <w:sz w:val="24"/>
          <w:szCs w:val="24"/>
          <w:lang w:eastAsia="fr-FR"/>
        </w:rPr>
        <w:t>: 2317-2606</w:t>
      </w:r>
    </w:p>
    <w:p w14:paraId="77F1072C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color w:val="000000"/>
          <w:sz w:val="24"/>
          <w:szCs w:val="24"/>
          <w:lang w:eastAsia="fr-FR"/>
        </w:rPr>
        <w:t> </w:t>
      </w:r>
    </w:p>
    <w:p w14:paraId="74AD268E" w14:textId="6E4270E8" w:rsidR="00B82FBA" w:rsidRPr="00B82FBA" w:rsidRDefault="00994BF8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100FF1">
        <w:rPr>
          <w:b/>
          <w:bCs/>
          <w:color w:val="000000"/>
          <w:sz w:val="24"/>
          <w:szCs w:val="24"/>
          <w:lang w:eastAsia="fr-FR"/>
        </w:rPr>
        <w:t>1</w:t>
      </w:r>
      <w:r w:rsidR="004556A3" w:rsidRPr="00100FF1">
        <w:rPr>
          <w:b/>
          <w:bCs/>
          <w:color w:val="000000"/>
          <w:sz w:val="24"/>
          <w:szCs w:val="24"/>
          <w:lang w:eastAsia="fr-FR"/>
        </w:rPr>
        <w:t>0</w:t>
      </w:r>
      <w:r w:rsidR="00B82FBA" w:rsidRPr="00100FF1">
        <w:rPr>
          <w:b/>
          <w:bCs/>
          <w:color w:val="000000"/>
          <w:sz w:val="24"/>
          <w:szCs w:val="24"/>
          <w:lang w:eastAsia="fr-FR"/>
        </w:rPr>
        <w:t>. BA, S. A. C.</w:t>
      </w:r>
      <w:r w:rsidR="00B82FBA" w:rsidRPr="00100FF1">
        <w:rPr>
          <w:color w:val="000000"/>
          <w:sz w:val="24"/>
          <w:szCs w:val="24"/>
          <w:lang w:eastAsia="fr-FR"/>
        </w:rPr>
        <w:t>; </w:t>
      </w:r>
      <w:hyperlink r:id="rId20" w:tgtFrame="_blank" w:tooltip="Clique para visualizar o currículo" w:history="1">
        <w:r w:rsidR="00B82FBA" w:rsidRPr="00100FF1">
          <w:rPr>
            <w:color w:val="0088CC"/>
            <w:sz w:val="24"/>
            <w:szCs w:val="24"/>
            <w:lang w:eastAsia="fr-FR"/>
          </w:rPr>
          <w:t>ROSALEM, V.</w:t>
        </w:r>
      </w:hyperlink>
      <w:r w:rsidR="00B82FBA" w:rsidRPr="00100FF1">
        <w:rPr>
          <w:color w:val="000000"/>
          <w:sz w:val="24"/>
          <w:szCs w:val="24"/>
          <w:lang w:eastAsia="fr-FR"/>
        </w:rPr>
        <w:t> </w:t>
      </w:r>
      <w:r w:rsidR="00B82FBA" w:rsidRPr="00B82FBA">
        <w:rPr>
          <w:color w:val="000000"/>
          <w:sz w:val="24"/>
          <w:szCs w:val="24"/>
          <w:lang w:eastAsia="fr-FR"/>
        </w:rPr>
        <w:t>; </w:t>
      </w:r>
      <w:hyperlink r:id="rId21" w:tgtFrame="_blank" w:tooltip="Clique para visualizar o currículo" w:history="1">
        <w:r w:rsidR="00B82FBA" w:rsidRPr="00B82FBA">
          <w:rPr>
            <w:color w:val="0088CC"/>
            <w:sz w:val="24"/>
            <w:szCs w:val="24"/>
            <w:lang w:eastAsia="fr-FR"/>
          </w:rPr>
          <w:t>SILVA, A. V.</w:t>
        </w:r>
      </w:hyperlink>
      <w:r w:rsidR="00B82FBA" w:rsidRPr="00B82FBA">
        <w:rPr>
          <w:color w:val="000000"/>
          <w:sz w:val="24"/>
          <w:szCs w:val="24"/>
          <w:lang w:eastAsia="fr-FR"/>
        </w:rPr>
        <w:t> ; </w:t>
      </w:r>
      <w:hyperlink r:id="rId22" w:tgtFrame="_blank" w:tooltip="Clique para visualizar o currículo" w:history="1">
        <w:r w:rsidR="00B82FBA" w:rsidRPr="00B82FBA">
          <w:rPr>
            <w:color w:val="0088CC"/>
            <w:sz w:val="24"/>
            <w:szCs w:val="24"/>
            <w:lang w:eastAsia="fr-FR"/>
          </w:rPr>
          <w:t>SANTOS, G. C.</w:t>
        </w:r>
      </w:hyperlink>
      <w:r w:rsidR="00B82FBA" w:rsidRPr="00B82FBA">
        <w:rPr>
          <w:color w:val="000000"/>
          <w:sz w:val="24"/>
          <w:szCs w:val="24"/>
          <w:lang w:eastAsia="fr-FR"/>
        </w:rPr>
        <w:t> ; CASTRO, P. A. Pierre Bourdieu e os estudos organizacionais: reflexividade crítica e comportamento analítico em gestores e colaboradores. Enciclopédia Biosfera, v. 10, p. 408-420, 2014.</w:t>
      </w:r>
      <w:r w:rsidR="00581A3C">
        <w:rPr>
          <w:color w:val="000000"/>
          <w:sz w:val="24"/>
          <w:szCs w:val="24"/>
          <w:lang w:eastAsia="fr-FR"/>
        </w:rPr>
        <w:t xml:space="preserve"> </w:t>
      </w:r>
      <w:r w:rsidR="00581A3C" w:rsidRPr="00581A3C">
        <w:rPr>
          <w:b/>
          <w:bCs/>
          <w:color w:val="000000"/>
          <w:sz w:val="24"/>
          <w:szCs w:val="24"/>
          <w:lang w:eastAsia="fr-FR"/>
        </w:rPr>
        <w:t>ISSN</w:t>
      </w:r>
      <w:r w:rsidR="00581A3C">
        <w:rPr>
          <w:color w:val="000000"/>
          <w:sz w:val="24"/>
          <w:szCs w:val="24"/>
          <w:lang w:eastAsia="fr-FR"/>
        </w:rPr>
        <w:t>: 2317-2606</w:t>
      </w:r>
    </w:p>
    <w:p w14:paraId="31AD144A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color w:val="000000"/>
          <w:sz w:val="24"/>
          <w:szCs w:val="24"/>
          <w:lang w:eastAsia="fr-FR"/>
        </w:rPr>
        <w:t> </w:t>
      </w:r>
    </w:p>
    <w:p w14:paraId="57F03AB7" w14:textId="77A5B548" w:rsidR="00B82FBA" w:rsidRDefault="00994BF8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>
        <w:rPr>
          <w:b/>
          <w:bCs/>
          <w:color w:val="000000"/>
          <w:sz w:val="24"/>
          <w:szCs w:val="24"/>
          <w:lang w:eastAsia="fr-FR"/>
        </w:rPr>
        <w:t>1</w:t>
      </w:r>
      <w:r w:rsidR="004556A3">
        <w:rPr>
          <w:b/>
          <w:bCs/>
          <w:color w:val="000000"/>
          <w:sz w:val="24"/>
          <w:szCs w:val="24"/>
          <w:lang w:eastAsia="fr-FR"/>
        </w:rPr>
        <w:t>1</w:t>
      </w:r>
      <w:r w:rsidR="00B82FBA" w:rsidRPr="00B82FBA">
        <w:rPr>
          <w:b/>
          <w:bCs/>
          <w:color w:val="000000"/>
          <w:sz w:val="24"/>
          <w:szCs w:val="24"/>
          <w:lang w:eastAsia="fr-FR"/>
        </w:rPr>
        <w:t>. </w:t>
      </w:r>
      <w:bookmarkStart w:id="21" w:name="_Hlk126614922"/>
      <w:r w:rsidR="00433851">
        <w:fldChar w:fldCharType="begin"/>
      </w:r>
      <w:r w:rsidR="00433851">
        <w:instrText>HYPERLINK "http://lattes.cnpq.br/1636595481807324" \t "_blank" \o "Clique para visualizar o currículo"</w:instrText>
      </w:r>
      <w:r w:rsidR="00433851">
        <w:fldChar w:fldCharType="separate"/>
      </w:r>
      <w:r w:rsidR="00B82FBA" w:rsidRPr="00B82FBA">
        <w:rPr>
          <w:color w:val="0088CC"/>
          <w:sz w:val="24"/>
          <w:szCs w:val="24"/>
          <w:lang w:eastAsia="fr-FR"/>
        </w:rPr>
        <w:t>LUCCHESE, ROSELMA</w:t>
      </w:r>
      <w:r w:rsidR="00433851">
        <w:rPr>
          <w:color w:val="0088CC"/>
          <w:sz w:val="24"/>
          <w:szCs w:val="24"/>
          <w:lang w:eastAsia="fr-FR"/>
        </w:rPr>
        <w:fldChar w:fldCharType="end"/>
      </w:r>
      <w:r w:rsidR="00B82FBA" w:rsidRPr="00B82FBA">
        <w:rPr>
          <w:color w:val="000000"/>
          <w:sz w:val="24"/>
          <w:szCs w:val="24"/>
          <w:lang w:eastAsia="fr-FR"/>
        </w:rPr>
        <w:t> ; CASTRO, PAULO ALEXANDRE DE ; </w:t>
      </w:r>
      <w:r w:rsidR="00B82FBA" w:rsidRPr="00B82FBA">
        <w:rPr>
          <w:b/>
          <w:bCs/>
          <w:color w:val="000000"/>
          <w:sz w:val="24"/>
          <w:szCs w:val="24"/>
          <w:lang w:eastAsia="fr-FR"/>
        </w:rPr>
        <w:t>CISSE BA, SERIGNE ABABACAR</w:t>
      </w:r>
      <w:r w:rsidR="00B82FBA" w:rsidRPr="00B82FBA">
        <w:rPr>
          <w:color w:val="000000"/>
          <w:sz w:val="24"/>
          <w:szCs w:val="24"/>
          <w:lang w:eastAsia="fr-FR"/>
        </w:rPr>
        <w:t xml:space="preserve"> ; ROSALEM, VAGNER ; SILVA, ANDRÉ VASCONCELOS DA ; ANDRADE, MÁRCIO SILVA ; MUNARI, DENIZE BOUTETLET ; FERNANDES, INAINA LARA ; NEVES, HILTON GIOVANI </w:t>
      </w:r>
      <w:bookmarkEnd w:id="21"/>
      <w:r w:rsidR="00B82FBA" w:rsidRPr="00B82FBA">
        <w:rPr>
          <w:color w:val="000000"/>
          <w:sz w:val="24"/>
          <w:szCs w:val="24"/>
          <w:lang w:eastAsia="fr-FR"/>
        </w:rPr>
        <w:t xml:space="preserve">. </w:t>
      </w:r>
      <w:bookmarkStart w:id="22" w:name="_Hlk125391677"/>
      <w:r w:rsidR="00B82FBA" w:rsidRPr="00B82FBA">
        <w:rPr>
          <w:color w:val="000000"/>
          <w:sz w:val="24"/>
          <w:szCs w:val="24"/>
          <w:lang w:val="en-US" w:eastAsia="fr-FR"/>
        </w:rPr>
        <w:t xml:space="preserve">Professional knowledge in primary health care of the person/family in mental distress: Le Boterf perspective. </w:t>
      </w:r>
      <w:r w:rsidR="00B82FBA" w:rsidRPr="00B82FBA">
        <w:rPr>
          <w:color w:val="000000"/>
          <w:sz w:val="24"/>
          <w:szCs w:val="24"/>
          <w:lang w:eastAsia="fr-FR"/>
        </w:rPr>
        <w:t>Revista da Escola de Enfermagem da USP (Impresso)</w:t>
      </w:r>
      <w:r w:rsidR="00B82FBA" w:rsidRPr="00B82FBA">
        <w:rPr>
          <w:noProof/>
          <w:color w:val="000000"/>
          <w:sz w:val="24"/>
          <w:szCs w:val="24"/>
          <w:vertAlign w:val="superscript"/>
          <w:lang w:val="fr-FR" w:eastAsia="fr-FR"/>
        </w:rPr>
        <w:drawing>
          <wp:inline distT="0" distB="0" distL="0" distR="0" wp14:anchorId="72E41726" wp14:editId="33590A63">
            <wp:extent cx="171450" cy="78105"/>
            <wp:effectExtent l="0" t="0" r="0" b="0"/>
            <wp:docPr id="1" name="Picture 1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06234_6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FBA" w:rsidRPr="00B82FBA">
        <w:rPr>
          <w:color w:val="000000"/>
          <w:sz w:val="24"/>
          <w:szCs w:val="24"/>
          <w:lang w:eastAsia="fr-FR"/>
        </w:rPr>
        <w:t>, v. 48, p. 123-131, 2014.</w:t>
      </w:r>
      <w:bookmarkEnd w:id="22"/>
      <w:r w:rsidR="003E0569">
        <w:rPr>
          <w:color w:val="000000"/>
          <w:sz w:val="24"/>
          <w:szCs w:val="24"/>
          <w:lang w:eastAsia="fr-FR"/>
        </w:rPr>
        <w:t xml:space="preserve"> </w:t>
      </w:r>
      <w:r w:rsidR="003E0569" w:rsidRPr="00581A3C">
        <w:rPr>
          <w:b/>
          <w:bCs/>
          <w:color w:val="000000"/>
          <w:sz w:val="24"/>
          <w:szCs w:val="24"/>
          <w:lang w:eastAsia="fr-FR"/>
        </w:rPr>
        <w:t>ISSN</w:t>
      </w:r>
      <w:r w:rsidR="003E0569">
        <w:rPr>
          <w:color w:val="000000"/>
          <w:sz w:val="24"/>
          <w:szCs w:val="24"/>
          <w:lang w:eastAsia="fr-FR"/>
        </w:rPr>
        <w:t xml:space="preserve">: 0080-6234. </w:t>
      </w:r>
    </w:p>
    <w:p w14:paraId="2B28757B" w14:textId="4A2FBFEE" w:rsidR="00B87F9D" w:rsidRDefault="00B87F9D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</w:p>
    <w:p w14:paraId="24E2FBE8" w14:textId="6B072059" w:rsidR="00B87F9D" w:rsidRPr="00B82FBA" w:rsidRDefault="00B87F9D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7F9D">
        <w:rPr>
          <w:b/>
          <w:bCs/>
          <w:color w:val="000000"/>
          <w:sz w:val="24"/>
          <w:szCs w:val="24"/>
          <w:lang w:eastAsia="fr-FR"/>
        </w:rPr>
        <w:t>12</w:t>
      </w:r>
      <w:r>
        <w:rPr>
          <w:color w:val="000000"/>
          <w:sz w:val="24"/>
          <w:szCs w:val="24"/>
          <w:lang w:eastAsia="fr-FR"/>
        </w:rPr>
        <w:t xml:space="preserve">. BA, S.A.C. </w:t>
      </w:r>
      <w:r w:rsidRPr="00B87F9D">
        <w:rPr>
          <w:b/>
          <w:bCs/>
          <w:color w:val="000000"/>
          <w:sz w:val="24"/>
          <w:szCs w:val="24"/>
          <w:lang w:eastAsia="fr-FR"/>
        </w:rPr>
        <w:t>Introdução a um perfil socioprofissional do professor estrangeiro no Brasil</w:t>
      </w:r>
      <w:r>
        <w:rPr>
          <w:color w:val="000000"/>
          <w:sz w:val="24"/>
          <w:szCs w:val="24"/>
          <w:lang w:eastAsia="fr-FR"/>
        </w:rPr>
        <w:t xml:space="preserve">. In Ensino Superior. Unicamp – 10 edição 2013, pp. 33-46. </w:t>
      </w:r>
      <w:r w:rsidRPr="00B87F9D">
        <w:rPr>
          <w:b/>
          <w:bCs/>
          <w:color w:val="000000"/>
          <w:sz w:val="24"/>
          <w:szCs w:val="24"/>
          <w:lang w:eastAsia="fr-FR"/>
        </w:rPr>
        <w:t>ISSN</w:t>
      </w:r>
      <w:r>
        <w:rPr>
          <w:color w:val="000000"/>
          <w:sz w:val="24"/>
          <w:szCs w:val="24"/>
          <w:lang w:eastAsia="fr-FR"/>
        </w:rPr>
        <w:t xml:space="preserve"> 2178-1567</w:t>
      </w:r>
    </w:p>
    <w:p w14:paraId="36096489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color w:val="000000"/>
          <w:sz w:val="24"/>
          <w:szCs w:val="24"/>
          <w:lang w:eastAsia="fr-FR"/>
        </w:rPr>
        <w:t> </w:t>
      </w:r>
    </w:p>
    <w:p w14:paraId="21629E62" w14:textId="1CF9B1F4" w:rsidR="00B82FBA" w:rsidRPr="00100FF1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100FF1">
        <w:rPr>
          <w:b/>
          <w:bCs/>
          <w:color w:val="000000"/>
          <w:sz w:val="24"/>
          <w:szCs w:val="24"/>
          <w:u w:val="single"/>
          <w:lang w:eastAsia="fr-FR"/>
        </w:rPr>
        <w:t>9. Livres</w:t>
      </w:r>
      <w:r w:rsidR="00732FB5" w:rsidRPr="00100FF1">
        <w:rPr>
          <w:b/>
          <w:bCs/>
          <w:color w:val="000000"/>
          <w:sz w:val="24"/>
          <w:szCs w:val="24"/>
          <w:u w:val="single"/>
          <w:lang w:eastAsia="fr-FR"/>
        </w:rPr>
        <w:t>, Chapitres de livres, Livres co-organisés</w:t>
      </w:r>
    </w:p>
    <w:p w14:paraId="5F62DB6F" w14:textId="77777777" w:rsidR="00B82FBA" w:rsidRPr="00100FF1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100FF1">
        <w:rPr>
          <w:color w:val="000000"/>
          <w:sz w:val="24"/>
          <w:szCs w:val="24"/>
          <w:lang w:eastAsia="fr-FR"/>
        </w:rPr>
        <w:t> </w:t>
      </w:r>
    </w:p>
    <w:p w14:paraId="6E891640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>1. </w:t>
      </w:r>
      <w:r w:rsidRPr="00B82FBA">
        <w:rPr>
          <w:color w:val="000000"/>
          <w:sz w:val="24"/>
          <w:szCs w:val="24"/>
          <w:lang w:eastAsia="fr-FR"/>
        </w:rPr>
        <w:t>SALIM, O.O ; Lima. M.G.P.L ; Lima, R.L.P ; Lucas, S.S ; </w:t>
      </w:r>
      <w:r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Pr="00B82FBA">
        <w:rPr>
          <w:color w:val="000000"/>
          <w:sz w:val="24"/>
          <w:szCs w:val="24"/>
          <w:lang w:eastAsia="fr-FR"/>
        </w:rPr>
        <w:t> Métodos qualitativos de Pesquisa: bases gerais para compreensão de sua produção científica. 1. ed. Goiania: Espaço Acadêmico, 2017. v. 1. 256p .</w:t>
      </w:r>
    </w:p>
    <w:p w14:paraId="1C2788CB" w14:textId="77777777" w:rsidR="00B82FBA" w:rsidRPr="00B82FBA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eastAsia="fr-FR"/>
        </w:rPr>
      </w:pPr>
    </w:p>
    <w:p w14:paraId="33B78AD2" w14:textId="27188E42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 xml:space="preserve">2. </w:t>
      </w:r>
      <w:bookmarkStart w:id="23" w:name="_Hlk126450306"/>
      <w:r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Pr="00B82FBA">
        <w:rPr>
          <w:color w:val="000000"/>
          <w:sz w:val="24"/>
          <w:szCs w:val="24"/>
          <w:lang w:eastAsia="fr-FR"/>
        </w:rPr>
        <w:t xml:space="preserve">; Paula, de. F.L ; Silva, da . L.J.P ; Guimaraes, C. </w:t>
      </w:r>
      <w:r w:rsidR="00732FB5" w:rsidRPr="00732FB5">
        <w:rPr>
          <w:sz w:val="24"/>
          <w:szCs w:val="24"/>
        </w:rPr>
        <w:t xml:space="preserve">Microempreendedor individual: uma análise bibliométrica das produções científicas em periódicos e eventos entre 2008 e 2016 </w:t>
      </w:r>
      <w:r w:rsidR="00732FB5" w:rsidRPr="00732FB5">
        <w:rPr>
          <w:i/>
          <w:iCs/>
          <w:sz w:val="24"/>
          <w:szCs w:val="24"/>
        </w:rPr>
        <w:t>In</w:t>
      </w:r>
      <w:r w:rsidR="00732FB5">
        <w:t xml:space="preserve"> </w:t>
      </w:r>
      <w:r w:rsidRPr="00B82FBA">
        <w:rPr>
          <w:color w:val="000000"/>
          <w:sz w:val="24"/>
          <w:szCs w:val="24"/>
          <w:lang w:eastAsia="fr-FR"/>
        </w:rPr>
        <w:t xml:space="preserve">História, cidades, redes políticas e sociais. 1. ed. São Paulo: Blucher, 2017. v. 1. </w:t>
      </w:r>
      <w:r w:rsidR="00D13A49">
        <w:rPr>
          <w:color w:val="000000"/>
          <w:sz w:val="24"/>
          <w:szCs w:val="24"/>
          <w:lang w:eastAsia="fr-FR"/>
        </w:rPr>
        <w:t xml:space="preserve">Pp. 159-173. </w:t>
      </w:r>
      <w:r w:rsidRPr="00B82FBA">
        <w:rPr>
          <w:color w:val="000000"/>
          <w:sz w:val="24"/>
          <w:szCs w:val="24"/>
          <w:lang w:eastAsia="fr-FR"/>
        </w:rPr>
        <w:t>206p.</w:t>
      </w:r>
      <w:r w:rsidR="00912E0D">
        <w:rPr>
          <w:color w:val="000000"/>
          <w:sz w:val="24"/>
          <w:szCs w:val="24"/>
          <w:lang w:eastAsia="fr-FR"/>
        </w:rPr>
        <w:t xml:space="preserve"> </w:t>
      </w:r>
      <w:r w:rsidR="00912E0D" w:rsidRPr="00912E0D">
        <w:rPr>
          <w:b/>
          <w:bCs/>
          <w:color w:val="000000"/>
          <w:sz w:val="24"/>
          <w:szCs w:val="24"/>
          <w:lang w:eastAsia="fr-FR"/>
        </w:rPr>
        <w:t>ISBN</w:t>
      </w:r>
      <w:r w:rsidR="00912E0D">
        <w:rPr>
          <w:color w:val="000000"/>
          <w:sz w:val="24"/>
          <w:szCs w:val="24"/>
          <w:lang w:eastAsia="fr-FR"/>
        </w:rPr>
        <w:t xml:space="preserve">: 9788580392319. </w:t>
      </w:r>
      <w:bookmarkEnd w:id="23"/>
    </w:p>
    <w:p w14:paraId="2355612C" w14:textId="77777777" w:rsidR="00B82FBA" w:rsidRPr="00B82FBA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eastAsia="fr-FR"/>
        </w:rPr>
      </w:pPr>
    </w:p>
    <w:p w14:paraId="1D7DA862" w14:textId="1BA9DBC8" w:rsid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 xml:space="preserve">3. </w:t>
      </w:r>
      <w:bookmarkStart w:id="24" w:name="_Hlk126450259"/>
      <w:r w:rsidRPr="00B82FBA">
        <w:rPr>
          <w:b/>
          <w:bCs/>
          <w:color w:val="000000"/>
          <w:sz w:val="24"/>
          <w:szCs w:val="24"/>
          <w:lang w:eastAsia="fr-FR"/>
        </w:rPr>
        <w:t>BA, S.A.C</w:t>
      </w:r>
      <w:r w:rsidRPr="00B82FBA">
        <w:rPr>
          <w:color w:val="000000"/>
          <w:sz w:val="24"/>
          <w:szCs w:val="24"/>
          <w:lang w:eastAsia="fr-FR"/>
        </w:rPr>
        <w:t>. Certificação ISO 14001 entre resistências e adesões à nova cultura: uma análise interpretativa do isomorfismo verde. 1</w:t>
      </w:r>
      <w:r w:rsidRPr="00B82FBA">
        <w:rPr>
          <w:color w:val="000000"/>
          <w:sz w:val="24"/>
          <w:szCs w:val="24"/>
          <w:vertAlign w:val="superscript"/>
          <w:lang w:eastAsia="fr-FR"/>
        </w:rPr>
        <w:t>a</w:t>
      </w:r>
      <w:r w:rsidRPr="00B82FBA">
        <w:rPr>
          <w:color w:val="000000"/>
          <w:sz w:val="24"/>
          <w:szCs w:val="24"/>
          <w:lang w:eastAsia="fr-FR"/>
        </w:rPr>
        <w:t>. ed. Saarbrucken: Novas Edições Acadêmicas, 2016. v. 1. 113p .</w:t>
      </w:r>
      <w:r w:rsidR="00912E0D">
        <w:rPr>
          <w:color w:val="000000"/>
          <w:sz w:val="24"/>
          <w:szCs w:val="24"/>
          <w:lang w:eastAsia="fr-FR"/>
        </w:rPr>
        <w:t xml:space="preserve"> </w:t>
      </w:r>
      <w:r w:rsidR="00912E0D" w:rsidRPr="00912E0D">
        <w:rPr>
          <w:b/>
          <w:bCs/>
          <w:color w:val="000000"/>
          <w:sz w:val="24"/>
          <w:szCs w:val="24"/>
          <w:lang w:eastAsia="fr-FR"/>
        </w:rPr>
        <w:t>ISBN</w:t>
      </w:r>
      <w:r w:rsidR="00912E0D">
        <w:rPr>
          <w:color w:val="000000"/>
          <w:sz w:val="24"/>
          <w:szCs w:val="24"/>
          <w:lang w:eastAsia="fr-FR"/>
        </w:rPr>
        <w:t>: 978-3330726321</w:t>
      </w:r>
      <w:bookmarkEnd w:id="24"/>
    </w:p>
    <w:p w14:paraId="3A01A5F8" w14:textId="77777777" w:rsidR="00D210D4" w:rsidRPr="00B82FBA" w:rsidRDefault="00D210D4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</w:p>
    <w:p w14:paraId="3D96A2E0" w14:textId="564FF4BF" w:rsidR="00D210D4" w:rsidRDefault="00D210D4" w:rsidP="00D210D4">
      <w:pPr>
        <w:pStyle w:val="Corpodetexto21"/>
        <w:spacing w:line="240" w:lineRule="auto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 xml:space="preserve">4. </w:t>
      </w:r>
      <w:r w:rsidRPr="00E90696">
        <w:rPr>
          <w:rFonts w:ascii="Times New Roman" w:hAnsi="Times New Roman"/>
          <w:bCs/>
          <w:szCs w:val="24"/>
        </w:rPr>
        <w:t>Do Coronelismo à agenda 2030 da ONU</w:t>
      </w:r>
      <w:r w:rsidRPr="00E90696">
        <w:rPr>
          <w:rFonts w:ascii="Times New Roman" w:hAnsi="Times New Roman"/>
          <w:b w:val="0"/>
          <w:i/>
          <w:iCs/>
          <w:szCs w:val="24"/>
        </w:rPr>
        <w:t xml:space="preserve"> In </w:t>
      </w:r>
      <w:r>
        <w:rPr>
          <w:rFonts w:ascii="Times New Roman" w:hAnsi="Times New Roman"/>
          <w:b w:val="0"/>
          <w:szCs w:val="24"/>
        </w:rPr>
        <w:t xml:space="preserve">E-book Série Passos Academicos – Vol 4 – Gestão Organizacional interdisciplinar: mercados e tendências gerenciais – 1 Edição 2022. </w:t>
      </w:r>
      <w:r w:rsidRPr="00912E0D">
        <w:rPr>
          <w:rFonts w:ascii="Times New Roman" w:hAnsi="Times New Roman"/>
          <w:bCs/>
          <w:szCs w:val="24"/>
        </w:rPr>
        <w:t>ISBN</w:t>
      </w:r>
      <w:r>
        <w:rPr>
          <w:rFonts w:ascii="Times New Roman" w:hAnsi="Times New Roman"/>
          <w:b w:val="0"/>
          <w:szCs w:val="24"/>
        </w:rPr>
        <w:t xml:space="preserve"> 978-65-996746-4-8</w:t>
      </w:r>
    </w:p>
    <w:p w14:paraId="56F3425E" w14:textId="77777777" w:rsidR="00D210D4" w:rsidRDefault="00D210D4" w:rsidP="00D210D4">
      <w:pPr>
        <w:pStyle w:val="Corpodetexto21"/>
        <w:spacing w:line="240" w:lineRule="auto"/>
        <w:rPr>
          <w:rFonts w:ascii="Times New Roman" w:hAnsi="Times New Roman"/>
          <w:b w:val="0"/>
          <w:szCs w:val="24"/>
        </w:rPr>
      </w:pPr>
    </w:p>
    <w:p w14:paraId="4D45E591" w14:textId="77777777" w:rsidR="00D210D4" w:rsidRPr="00100FF1" w:rsidRDefault="00D210D4" w:rsidP="00D210D4">
      <w:pPr>
        <w:pStyle w:val="Corpodetexto21"/>
        <w:spacing w:line="240" w:lineRule="auto"/>
        <w:rPr>
          <w:rFonts w:ascii="Times New Roman" w:hAnsi="Times New Roman"/>
          <w:b w:val="0"/>
          <w:szCs w:val="24"/>
          <w:lang w:val="fr-SN"/>
        </w:rPr>
      </w:pPr>
      <w:bookmarkStart w:id="25" w:name="_Hlk126450346"/>
      <w:r w:rsidRPr="006D674D">
        <w:rPr>
          <w:rFonts w:ascii="Times New Roman" w:hAnsi="Times New Roman"/>
          <w:bCs/>
          <w:szCs w:val="24"/>
        </w:rPr>
        <w:lastRenderedPageBreak/>
        <w:t xml:space="preserve">A institucionalização da responsabilidade social no poder judiciário: limites e possibilidades. </w:t>
      </w:r>
      <w:r w:rsidRPr="00E90696">
        <w:rPr>
          <w:rFonts w:ascii="Times New Roman" w:hAnsi="Times New Roman"/>
          <w:b w:val="0"/>
          <w:i/>
          <w:iCs/>
          <w:szCs w:val="24"/>
        </w:rPr>
        <w:t xml:space="preserve">In </w:t>
      </w:r>
      <w:r>
        <w:rPr>
          <w:rFonts w:ascii="Times New Roman" w:hAnsi="Times New Roman"/>
          <w:b w:val="0"/>
          <w:szCs w:val="24"/>
        </w:rPr>
        <w:t xml:space="preserve">E-book Série Passos Academicos – Vol 4 – Gestão Organizacional interdisciplinar: mercados e tendências gerenciais – 1 Edição 2022. </w:t>
      </w:r>
      <w:r w:rsidRPr="00912E0D">
        <w:rPr>
          <w:rFonts w:ascii="Times New Roman" w:hAnsi="Times New Roman"/>
          <w:bCs/>
          <w:szCs w:val="24"/>
          <w:lang w:val="fr-SN"/>
        </w:rPr>
        <w:t>ISBN</w:t>
      </w:r>
      <w:r w:rsidRPr="00100FF1">
        <w:rPr>
          <w:rFonts w:ascii="Times New Roman" w:hAnsi="Times New Roman"/>
          <w:b w:val="0"/>
          <w:szCs w:val="24"/>
          <w:lang w:val="fr-SN"/>
        </w:rPr>
        <w:t xml:space="preserve"> 978-65-996746-4-8</w:t>
      </w:r>
    </w:p>
    <w:bookmarkEnd w:id="25"/>
    <w:p w14:paraId="78B17171" w14:textId="77777777" w:rsidR="00B82FBA" w:rsidRPr="00100FF1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val="fr-SN" w:eastAsia="fr-FR"/>
        </w:rPr>
      </w:pPr>
    </w:p>
    <w:p w14:paraId="7A7C8C5B" w14:textId="77777777" w:rsidR="00B82FBA" w:rsidRPr="00195D80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val="fr-SN" w:eastAsia="fr-FR"/>
        </w:rPr>
      </w:pPr>
      <w:r w:rsidRPr="00195D80">
        <w:rPr>
          <w:color w:val="000000"/>
          <w:sz w:val="24"/>
          <w:szCs w:val="24"/>
          <w:lang w:val="fr-SN" w:eastAsia="fr-FR"/>
        </w:rPr>
        <w:t> </w:t>
      </w:r>
    </w:p>
    <w:p w14:paraId="17217419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u w:val="single"/>
          <w:lang w:val="fr-FR" w:eastAsia="fr-FR"/>
        </w:rPr>
      </w:pPr>
      <w:r w:rsidRPr="00B82FBA">
        <w:rPr>
          <w:b/>
          <w:bCs/>
          <w:color w:val="000000"/>
          <w:sz w:val="24"/>
          <w:szCs w:val="24"/>
          <w:u w:val="single"/>
          <w:lang w:val="fr-FR" w:eastAsia="fr-FR"/>
        </w:rPr>
        <w:t>Travaux complets publiés dans Annales et Actes de Congrès scientifiques</w:t>
      </w:r>
    </w:p>
    <w:p w14:paraId="796FB26E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u w:val="single"/>
          <w:lang w:val="fr-FR" w:eastAsia="fr-FR"/>
        </w:rPr>
      </w:pPr>
    </w:p>
    <w:p w14:paraId="4D1D0D83" w14:textId="77777777" w:rsidR="00B82FBA" w:rsidRPr="00B82FBA" w:rsidRDefault="00B82FBA" w:rsidP="00B82FBA">
      <w:pPr>
        <w:tabs>
          <w:tab w:val="left" w:pos="360"/>
        </w:tabs>
        <w:jc w:val="both"/>
        <w:rPr>
          <w:sz w:val="24"/>
          <w:szCs w:val="24"/>
          <w:lang w:val="fr-CA"/>
        </w:rPr>
      </w:pPr>
      <w:r w:rsidRPr="00B82FBA">
        <w:rPr>
          <w:sz w:val="24"/>
          <w:szCs w:val="24"/>
          <w:lang w:val="fr-CA"/>
        </w:rPr>
        <w:t xml:space="preserve">Plusieurs articles et </w:t>
      </w:r>
      <w:proofErr w:type="spellStart"/>
      <w:r w:rsidRPr="00B82FBA">
        <w:rPr>
          <w:i/>
          <w:sz w:val="24"/>
          <w:szCs w:val="24"/>
          <w:lang w:val="fr-CA"/>
        </w:rPr>
        <w:t>papers</w:t>
      </w:r>
      <w:proofErr w:type="spellEnd"/>
      <w:r w:rsidRPr="00B82FBA">
        <w:rPr>
          <w:sz w:val="24"/>
          <w:szCs w:val="24"/>
          <w:lang w:val="fr-CA"/>
        </w:rPr>
        <w:t xml:space="preserve"> ont été publiés dans les revues, congrès, colloques et séminaires au Brésil et á l´international dans les domaines de la gestion et de l´éducation.</w:t>
      </w:r>
    </w:p>
    <w:p w14:paraId="6E9C35A0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val="fr-CA" w:eastAsia="fr-FR"/>
        </w:rPr>
      </w:pPr>
    </w:p>
    <w:p w14:paraId="29A78BA5" w14:textId="56E6D702" w:rsid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bookmarkStart w:id="26" w:name="_Hlk126615506"/>
      <w:r w:rsidRPr="00B82FBA">
        <w:rPr>
          <w:b/>
          <w:bCs/>
          <w:color w:val="000000"/>
          <w:sz w:val="24"/>
          <w:szCs w:val="24"/>
          <w:lang w:eastAsia="fr-FR"/>
        </w:rPr>
        <w:t>1. </w:t>
      </w:r>
      <w:r w:rsidRPr="00B82FBA">
        <w:rPr>
          <w:color w:val="000000"/>
          <w:sz w:val="24"/>
          <w:szCs w:val="24"/>
          <w:lang w:eastAsia="fr-FR"/>
        </w:rPr>
        <w:t>Lima, C.A ; </w:t>
      </w:r>
      <w:r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Pr="00B82FBA">
        <w:rPr>
          <w:color w:val="000000"/>
          <w:sz w:val="24"/>
          <w:szCs w:val="24"/>
          <w:lang w:eastAsia="fr-FR"/>
        </w:rPr>
        <w:t xml:space="preserve"> ; CASTRO, P. A. </w:t>
      </w:r>
      <w:r w:rsidRPr="00B82FBA">
        <w:rPr>
          <w:b/>
          <w:color w:val="000000"/>
          <w:sz w:val="24"/>
          <w:szCs w:val="24"/>
          <w:lang w:eastAsia="fr-FR"/>
        </w:rPr>
        <w:t>O atendimento dos exames definitivos de drogas pela polícia técnico-científico do estado de Goiás (Brasil) e sua repercussão nos stakeholders</w:t>
      </w:r>
      <w:r w:rsidRPr="00B82FBA">
        <w:rPr>
          <w:color w:val="000000"/>
          <w:sz w:val="24"/>
          <w:szCs w:val="24"/>
          <w:lang w:eastAsia="fr-FR"/>
        </w:rPr>
        <w:t xml:space="preserve">. </w:t>
      </w:r>
      <w:r w:rsidRPr="00B82FBA">
        <w:rPr>
          <w:i/>
          <w:color w:val="000000"/>
          <w:sz w:val="24"/>
          <w:szCs w:val="24"/>
          <w:lang w:eastAsia="fr-FR"/>
        </w:rPr>
        <w:t>In</w:t>
      </w:r>
      <w:r w:rsidRPr="00B82FBA">
        <w:rPr>
          <w:color w:val="000000"/>
          <w:sz w:val="24"/>
          <w:szCs w:val="24"/>
          <w:lang w:eastAsia="fr-FR"/>
        </w:rPr>
        <w:t>: Congresso Ibreoamericano de Investigação Qualitativa, 2017, Salamanca. Anais do Ciaiq 2017. Aveiro: Universidade de Aveiro, 2017. v. 3. p. 283-291.</w:t>
      </w:r>
      <w:r w:rsidR="00D210D4">
        <w:rPr>
          <w:color w:val="000000"/>
          <w:sz w:val="24"/>
          <w:szCs w:val="24"/>
          <w:lang w:eastAsia="fr-FR"/>
        </w:rPr>
        <w:t xml:space="preserve"> </w:t>
      </w:r>
      <w:hyperlink r:id="rId24" w:history="1">
        <w:r w:rsidR="00D210D4" w:rsidRPr="00366E46">
          <w:rPr>
            <w:rStyle w:val="Lienhypertexte"/>
            <w:sz w:val="24"/>
            <w:szCs w:val="24"/>
            <w:lang w:eastAsia="fr-FR"/>
          </w:rPr>
          <w:t>https://proceedings.ciaiq.org/index.php/ciaiq2017/article/view/1566</w:t>
        </w:r>
      </w:hyperlink>
    </w:p>
    <w:bookmarkEnd w:id="26"/>
    <w:p w14:paraId="58CD2E62" w14:textId="77777777" w:rsidR="00D210D4" w:rsidRDefault="00D210D4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</w:p>
    <w:p w14:paraId="12122567" w14:textId="77777777" w:rsidR="00D210D4" w:rsidRPr="00B82FBA" w:rsidRDefault="00D210D4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</w:p>
    <w:p w14:paraId="22508810" w14:textId="113E818D" w:rsid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>2. </w:t>
      </w:r>
      <w:bookmarkStart w:id="27" w:name="_Hlk126444719"/>
      <w:bookmarkStart w:id="28" w:name="_Hlk126839460"/>
      <w:r w:rsidR="00927AAD">
        <w:fldChar w:fldCharType="begin"/>
      </w:r>
      <w:r w:rsidR="00927AAD">
        <w:instrText>HYPERLINK "http://lattes.cnpq.br/1636595481807324" \t "_blank" \o "Clique para visualizar o currículo"</w:instrText>
      </w:r>
      <w:r w:rsidR="00927AAD">
        <w:fldChar w:fldCharType="separate"/>
      </w:r>
      <w:r w:rsidRPr="00B82FBA">
        <w:rPr>
          <w:color w:val="0088CC"/>
          <w:sz w:val="24"/>
          <w:szCs w:val="24"/>
          <w:lang w:eastAsia="fr-FR"/>
        </w:rPr>
        <w:t>LEAL, G.S</w:t>
      </w:r>
      <w:r w:rsidR="00927AAD">
        <w:rPr>
          <w:color w:val="0088CC"/>
          <w:sz w:val="24"/>
          <w:szCs w:val="24"/>
          <w:lang w:eastAsia="fr-FR"/>
        </w:rPr>
        <w:fldChar w:fldCharType="end"/>
      </w:r>
      <w:r w:rsidRPr="00B82FBA">
        <w:rPr>
          <w:color w:val="000000"/>
          <w:sz w:val="24"/>
          <w:szCs w:val="24"/>
          <w:lang w:eastAsia="fr-FR"/>
        </w:rPr>
        <w:t> ; </w:t>
      </w:r>
      <w:hyperlink r:id="rId25" w:tgtFrame="_blank" w:history="1">
        <w:r w:rsidRPr="00B82FBA">
          <w:rPr>
            <w:color w:val="0088CC"/>
            <w:sz w:val="24"/>
            <w:szCs w:val="24"/>
            <w:lang w:eastAsia="fr-FR"/>
          </w:rPr>
          <w:t>SADOYAMA, A.S.P</w:t>
        </w:r>
      </w:hyperlink>
      <w:r w:rsidRPr="00B82FBA">
        <w:rPr>
          <w:color w:val="000000"/>
          <w:sz w:val="24"/>
          <w:szCs w:val="24"/>
          <w:lang w:eastAsia="fr-FR"/>
        </w:rPr>
        <w:t> ; Andrade, L.S ; CASTRO, PAULO ALEXANDRE DE ; </w:t>
      </w:r>
      <w:r w:rsidR="00927AAD">
        <w:fldChar w:fldCharType="begin"/>
      </w:r>
      <w:r w:rsidR="00927AAD">
        <w:instrText>HYPERLINK "http://lattes.cnpq.br/1636595481807324" \t "_blank" \o "Clique para visualizar o currículo"</w:instrText>
      </w:r>
      <w:r w:rsidR="00927AAD">
        <w:fldChar w:fldCharType="separate"/>
      </w:r>
      <w:r w:rsidRPr="00B82FBA">
        <w:rPr>
          <w:color w:val="0088CC"/>
          <w:sz w:val="24"/>
          <w:szCs w:val="24"/>
          <w:lang w:eastAsia="fr-FR"/>
        </w:rPr>
        <w:t>ROSALEM, V.</w:t>
      </w:r>
      <w:r w:rsidR="00927AAD">
        <w:rPr>
          <w:color w:val="0088CC"/>
          <w:sz w:val="24"/>
          <w:szCs w:val="24"/>
          <w:lang w:eastAsia="fr-FR"/>
        </w:rPr>
        <w:fldChar w:fldCharType="end"/>
      </w:r>
      <w:r w:rsidRPr="00B82FBA">
        <w:rPr>
          <w:color w:val="000000"/>
          <w:sz w:val="24"/>
          <w:szCs w:val="24"/>
          <w:lang w:eastAsia="fr-FR"/>
        </w:rPr>
        <w:t> ; </w:t>
      </w:r>
      <w:r w:rsidRPr="00B82FBA">
        <w:rPr>
          <w:b/>
          <w:bCs/>
          <w:color w:val="000000"/>
          <w:sz w:val="24"/>
          <w:szCs w:val="24"/>
          <w:lang w:eastAsia="fr-FR"/>
        </w:rPr>
        <w:t>BA, S. A. C</w:t>
      </w:r>
      <w:bookmarkEnd w:id="27"/>
      <w:r w:rsidRPr="00B82FBA">
        <w:rPr>
          <w:b/>
          <w:bCs/>
          <w:color w:val="000000"/>
          <w:sz w:val="24"/>
          <w:szCs w:val="24"/>
          <w:lang w:eastAsia="fr-FR"/>
        </w:rPr>
        <w:t>.</w:t>
      </w:r>
      <w:r w:rsidRPr="00B82FBA">
        <w:rPr>
          <w:color w:val="000000"/>
          <w:sz w:val="24"/>
          <w:szCs w:val="24"/>
          <w:lang w:eastAsia="fr-FR"/>
        </w:rPr>
        <w:t> </w:t>
      </w:r>
      <w:bookmarkStart w:id="29" w:name="_Hlk126444700"/>
      <w:r w:rsidRPr="00B82FBA">
        <w:rPr>
          <w:b/>
          <w:color w:val="000000"/>
          <w:sz w:val="24"/>
          <w:szCs w:val="24"/>
          <w:lang w:eastAsia="fr-FR"/>
        </w:rPr>
        <w:t>Saberes e Fazeres Interdisciplinares: desafios e possibilidades para a formação de professores do PIBID Interdisciplinar</w:t>
      </w:r>
      <w:bookmarkEnd w:id="29"/>
      <w:r w:rsidRPr="00B82FBA">
        <w:rPr>
          <w:color w:val="000000"/>
          <w:sz w:val="24"/>
          <w:szCs w:val="24"/>
          <w:lang w:eastAsia="fr-FR"/>
        </w:rPr>
        <w:t xml:space="preserve">. </w:t>
      </w:r>
      <w:r w:rsidRPr="00B82FBA">
        <w:rPr>
          <w:i/>
          <w:color w:val="000000"/>
          <w:sz w:val="24"/>
          <w:szCs w:val="24"/>
          <w:lang w:eastAsia="fr-FR"/>
        </w:rPr>
        <w:t>In</w:t>
      </w:r>
      <w:r w:rsidRPr="00B82FBA">
        <w:rPr>
          <w:color w:val="000000"/>
          <w:sz w:val="24"/>
          <w:szCs w:val="24"/>
          <w:lang w:eastAsia="fr-FR"/>
        </w:rPr>
        <w:t xml:space="preserve">: </w:t>
      </w:r>
      <w:bookmarkStart w:id="30" w:name="_Hlk126444749"/>
      <w:r w:rsidRPr="00B82FBA">
        <w:rPr>
          <w:color w:val="000000"/>
          <w:sz w:val="24"/>
          <w:szCs w:val="24"/>
          <w:lang w:eastAsia="fr-FR"/>
        </w:rPr>
        <w:t>Congresso Iberamericano de Investigação Qualitativa, 2016, Porto - Portugal. Atas CIAIQ 2016. Aveiro: Universidade de Aveiro, 2016. v. 1. p. 366-373.</w:t>
      </w:r>
      <w:r w:rsidR="00D210D4">
        <w:rPr>
          <w:color w:val="000000"/>
          <w:sz w:val="24"/>
          <w:szCs w:val="24"/>
          <w:lang w:eastAsia="fr-FR"/>
        </w:rPr>
        <w:t xml:space="preserve"> </w:t>
      </w:r>
      <w:bookmarkStart w:id="31" w:name="_Hlk126444808"/>
      <w:bookmarkEnd w:id="30"/>
      <w:r w:rsidR="00927AAD">
        <w:fldChar w:fldCharType="begin"/>
      </w:r>
      <w:r w:rsidR="00927AAD">
        <w:instrText>HYPERLINK "https://proceedings.ciaiq.org/index.php/ciaiq2016/article/view/620"</w:instrText>
      </w:r>
      <w:r w:rsidR="00927AAD">
        <w:fldChar w:fldCharType="separate"/>
      </w:r>
      <w:r w:rsidR="00D210D4" w:rsidRPr="00366E46">
        <w:rPr>
          <w:rStyle w:val="Lienhypertexte"/>
          <w:sz w:val="24"/>
          <w:szCs w:val="24"/>
          <w:lang w:eastAsia="fr-FR"/>
        </w:rPr>
        <w:t>https://proceedings.ciaiq.org/index.php/ciaiq2016/article/view/620</w:t>
      </w:r>
      <w:r w:rsidR="00927AAD">
        <w:rPr>
          <w:rStyle w:val="Lienhypertexte"/>
          <w:sz w:val="24"/>
          <w:szCs w:val="24"/>
          <w:lang w:eastAsia="fr-FR"/>
        </w:rPr>
        <w:fldChar w:fldCharType="end"/>
      </w:r>
      <w:bookmarkEnd w:id="31"/>
      <w:bookmarkEnd w:id="28"/>
    </w:p>
    <w:p w14:paraId="06807FA5" w14:textId="77777777" w:rsidR="00B82FBA" w:rsidRPr="00B82FBA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eastAsia="fr-FR"/>
        </w:rPr>
      </w:pPr>
    </w:p>
    <w:p w14:paraId="0AAD8867" w14:textId="088E187F" w:rsid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bookmarkStart w:id="32" w:name="_Hlk126615465"/>
      <w:r w:rsidRPr="00B82FBA">
        <w:rPr>
          <w:b/>
          <w:bCs/>
          <w:color w:val="000000"/>
          <w:sz w:val="24"/>
          <w:szCs w:val="24"/>
          <w:lang w:eastAsia="fr-FR"/>
        </w:rPr>
        <w:t xml:space="preserve">3. </w:t>
      </w:r>
      <w:bookmarkStart w:id="33" w:name="_Hlk126839520"/>
      <w:r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Pr="00B82FBA">
        <w:rPr>
          <w:color w:val="000000"/>
          <w:sz w:val="24"/>
          <w:szCs w:val="24"/>
          <w:lang w:eastAsia="fr-FR"/>
        </w:rPr>
        <w:t xml:space="preserve">; FÉLIX, L F. S ; CASTRO, P. A. ; FREITAS, C.M.F. </w:t>
      </w:r>
      <w:r w:rsidRPr="00B82FBA">
        <w:rPr>
          <w:b/>
          <w:color w:val="000000"/>
          <w:sz w:val="24"/>
          <w:szCs w:val="24"/>
          <w:lang w:eastAsia="fr-FR"/>
        </w:rPr>
        <w:t>Logística reversa: realidades e percepções dos gestores do lixo eletrônico no município de Catalão</w:t>
      </w:r>
      <w:r w:rsidRPr="00B82FBA">
        <w:rPr>
          <w:color w:val="000000"/>
          <w:sz w:val="24"/>
          <w:szCs w:val="24"/>
          <w:lang w:eastAsia="fr-FR"/>
        </w:rPr>
        <w:t xml:space="preserve">. </w:t>
      </w:r>
      <w:r w:rsidRPr="00B82FBA">
        <w:rPr>
          <w:i/>
          <w:color w:val="000000"/>
          <w:sz w:val="24"/>
          <w:szCs w:val="24"/>
          <w:lang w:eastAsia="fr-FR"/>
        </w:rPr>
        <w:t>In</w:t>
      </w:r>
      <w:r w:rsidRPr="00B82FBA">
        <w:rPr>
          <w:color w:val="000000"/>
          <w:sz w:val="24"/>
          <w:szCs w:val="24"/>
          <w:lang w:eastAsia="fr-FR"/>
        </w:rPr>
        <w:t>: Congresso iberoamericano em Investigação qualititativo, 2016, Porto. Atas do CIAIQ 2016. Aveiro: Universidade de Aveiro, 2016. v. 3. p. 124-133.</w:t>
      </w:r>
      <w:r w:rsidR="00D210D4">
        <w:rPr>
          <w:color w:val="000000"/>
          <w:sz w:val="24"/>
          <w:szCs w:val="24"/>
          <w:lang w:eastAsia="fr-FR"/>
        </w:rPr>
        <w:t xml:space="preserve"> </w:t>
      </w:r>
      <w:hyperlink r:id="rId26" w:history="1">
        <w:r w:rsidR="00D210D4" w:rsidRPr="00366E46">
          <w:rPr>
            <w:rStyle w:val="Lienhypertexte"/>
            <w:sz w:val="24"/>
            <w:szCs w:val="24"/>
            <w:lang w:eastAsia="fr-FR"/>
          </w:rPr>
          <w:t>https://proceedings.ciaiq.org/index.php/ciaiq2016/article/view/934</w:t>
        </w:r>
      </w:hyperlink>
      <w:bookmarkEnd w:id="33"/>
    </w:p>
    <w:p w14:paraId="3E569862" w14:textId="77777777" w:rsidR="00B82FBA" w:rsidRPr="00B82FBA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eastAsia="fr-FR"/>
        </w:rPr>
      </w:pPr>
    </w:p>
    <w:p w14:paraId="1B20AD96" w14:textId="74907980" w:rsid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>4. </w:t>
      </w:r>
      <w:bookmarkStart w:id="34" w:name="_Hlk126839538"/>
      <w:r w:rsidR="006465A9">
        <w:fldChar w:fldCharType="begin"/>
      </w:r>
      <w:r w:rsidR="006465A9">
        <w:instrText>HYPERLINK "http://lattes.cnpq.br/1636595481807324" \t "_blank" \o "Clique para visualizar o currículo"</w:instrText>
      </w:r>
      <w:r w:rsidR="006465A9">
        <w:fldChar w:fldCharType="separate"/>
      </w:r>
      <w:r w:rsidRPr="00B82FBA">
        <w:rPr>
          <w:color w:val="0088CC"/>
          <w:sz w:val="24"/>
          <w:szCs w:val="24"/>
          <w:lang w:eastAsia="fr-FR"/>
        </w:rPr>
        <w:t>Baptista, I.C</w:t>
      </w:r>
      <w:r w:rsidR="006465A9">
        <w:rPr>
          <w:color w:val="0088CC"/>
          <w:sz w:val="24"/>
          <w:szCs w:val="24"/>
          <w:lang w:eastAsia="fr-FR"/>
        </w:rPr>
        <w:fldChar w:fldCharType="end"/>
      </w:r>
      <w:r w:rsidRPr="00B82FBA">
        <w:rPr>
          <w:color w:val="000000"/>
          <w:sz w:val="24"/>
          <w:szCs w:val="24"/>
          <w:lang w:eastAsia="fr-FR"/>
        </w:rPr>
        <w:t> ; </w:t>
      </w:r>
      <w:r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Pr="00B82FBA">
        <w:rPr>
          <w:color w:val="000000"/>
          <w:sz w:val="24"/>
          <w:szCs w:val="24"/>
          <w:lang w:eastAsia="fr-FR"/>
        </w:rPr>
        <w:t xml:space="preserve"> ; CASTRO, P. A. </w:t>
      </w:r>
      <w:r w:rsidRPr="00B82FBA">
        <w:rPr>
          <w:b/>
          <w:color w:val="000000"/>
          <w:sz w:val="24"/>
          <w:szCs w:val="24"/>
          <w:lang w:eastAsia="fr-FR"/>
        </w:rPr>
        <w:t>O Perfil Sociodemográfico, Acadêmico e Laboral do Agente de Segurança Prisional de Catalão-GO</w:t>
      </w:r>
      <w:r w:rsidRPr="00B82FBA">
        <w:rPr>
          <w:color w:val="000000"/>
          <w:sz w:val="24"/>
          <w:szCs w:val="24"/>
          <w:lang w:eastAsia="fr-FR"/>
        </w:rPr>
        <w:t>.</w:t>
      </w:r>
      <w:r w:rsidRPr="00B82FBA">
        <w:rPr>
          <w:i/>
          <w:color w:val="000000"/>
          <w:sz w:val="24"/>
          <w:szCs w:val="24"/>
          <w:lang w:eastAsia="fr-FR"/>
        </w:rPr>
        <w:t xml:space="preserve"> In</w:t>
      </w:r>
      <w:r w:rsidRPr="00B82FBA">
        <w:rPr>
          <w:color w:val="000000"/>
          <w:sz w:val="24"/>
          <w:szCs w:val="24"/>
          <w:lang w:eastAsia="fr-FR"/>
        </w:rPr>
        <w:t>: 4 CONGRESSO IBEROAMERICANO EM INVESTIGAÇÃO QUALITATIVA, 2015, Aracaju - Sergipe. ATAS DO 4 CONGRESSO IBEROAMERICANO EM INVESTIGAÇÃO QUALITATIVA. Aveiro: Universidade de Aveiro, 2015. v. 3. p. 36-46.</w:t>
      </w:r>
      <w:r w:rsidR="00A77690">
        <w:rPr>
          <w:color w:val="000000"/>
          <w:sz w:val="24"/>
          <w:szCs w:val="24"/>
          <w:lang w:eastAsia="fr-FR"/>
        </w:rPr>
        <w:t xml:space="preserve"> </w:t>
      </w:r>
      <w:hyperlink r:id="rId27" w:history="1">
        <w:r w:rsidR="00A77690" w:rsidRPr="00366E46">
          <w:rPr>
            <w:rStyle w:val="Lienhypertexte"/>
            <w:sz w:val="24"/>
            <w:szCs w:val="24"/>
            <w:lang w:eastAsia="fr-FR"/>
          </w:rPr>
          <w:t>https://proceedings.ciaiq.org/index.php/ciaiq2015/article/view/140</w:t>
        </w:r>
      </w:hyperlink>
      <w:bookmarkEnd w:id="34"/>
    </w:p>
    <w:p w14:paraId="4FB01FFE" w14:textId="77777777" w:rsidR="00B82FBA" w:rsidRPr="00B82FBA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eastAsia="fr-FR"/>
        </w:rPr>
      </w:pPr>
    </w:p>
    <w:p w14:paraId="32C83E92" w14:textId="36E72076" w:rsid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>5. </w:t>
      </w:r>
      <w:bookmarkStart w:id="35" w:name="_Hlk126839684"/>
      <w:r w:rsidRPr="00B82FBA">
        <w:rPr>
          <w:color w:val="000000"/>
          <w:sz w:val="24"/>
          <w:szCs w:val="24"/>
          <w:lang w:eastAsia="fr-FR"/>
        </w:rPr>
        <w:t>DO NASCIMENTO, G.F ; </w:t>
      </w:r>
      <w:r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Pr="00B82FBA">
        <w:rPr>
          <w:color w:val="000000"/>
          <w:sz w:val="24"/>
          <w:szCs w:val="24"/>
          <w:lang w:eastAsia="fr-FR"/>
        </w:rPr>
        <w:t> ; CASTRO, P. A. ; </w:t>
      </w:r>
      <w:r w:rsidR="00927AAD">
        <w:fldChar w:fldCharType="begin"/>
      </w:r>
      <w:r w:rsidR="00927AAD">
        <w:instrText>HYPERLINK "http://lattes.cnpq.br/1636595481807324" \t "_blank" \o "Clique para visualizar o currículo"</w:instrText>
      </w:r>
      <w:r w:rsidR="00927AAD">
        <w:fldChar w:fldCharType="separate"/>
      </w:r>
      <w:r w:rsidRPr="00B82FBA">
        <w:rPr>
          <w:color w:val="0088CC"/>
          <w:sz w:val="24"/>
          <w:szCs w:val="24"/>
          <w:lang w:eastAsia="fr-FR"/>
        </w:rPr>
        <w:t>SADOYAMA, A.S.P</w:t>
      </w:r>
      <w:r w:rsidR="00927AAD">
        <w:rPr>
          <w:color w:val="0088CC"/>
          <w:sz w:val="24"/>
          <w:szCs w:val="24"/>
          <w:lang w:eastAsia="fr-FR"/>
        </w:rPr>
        <w:fldChar w:fldCharType="end"/>
      </w:r>
      <w:r w:rsidRPr="00B82FBA">
        <w:rPr>
          <w:color w:val="000000"/>
          <w:sz w:val="24"/>
          <w:szCs w:val="24"/>
          <w:lang w:eastAsia="fr-FR"/>
        </w:rPr>
        <w:t> ; </w:t>
      </w:r>
      <w:hyperlink r:id="rId28" w:tgtFrame="_blank" w:tooltip="Clique para visualizar o currículo" w:history="1">
        <w:r w:rsidRPr="00B82FBA">
          <w:rPr>
            <w:color w:val="0088CC"/>
            <w:sz w:val="24"/>
            <w:szCs w:val="24"/>
            <w:lang w:eastAsia="fr-FR"/>
          </w:rPr>
          <w:t>ROSALEM, V.</w:t>
        </w:r>
      </w:hyperlink>
      <w:r w:rsidRPr="00B82FBA">
        <w:rPr>
          <w:color w:val="000000"/>
          <w:sz w:val="24"/>
          <w:szCs w:val="24"/>
          <w:lang w:eastAsia="fr-FR"/>
        </w:rPr>
        <w:t xml:space="preserve"> . </w:t>
      </w:r>
      <w:r w:rsidRPr="00B82FBA">
        <w:rPr>
          <w:b/>
          <w:color w:val="000000"/>
          <w:sz w:val="24"/>
          <w:szCs w:val="24"/>
          <w:lang w:eastAsia="fr-FR"/>
        </w:rPr>
        <w:t>Responsabilidade Social: um estudo de caso na Empresa X</w:t>
      </w:r>
      <w:r w:rsidRPr="00B82FBA">
        <w:rPr>
          <w:color w:val="000000"/>
          <w:sz w:val="24"/>
          <w:szCs w:val="24"/>
          <w:lang w:eastAsia="fr-FR"/>
        </w:rPr>
        <w:t xml:space="preserve">. </w:t>
      </w:r>
      <w:r w:rsidRPr="00B82FBA">
        <w:rPr>
          <w:i/>
          <w:color w:val="000000"/>
          <w:sz w:val="24"/>
          <w:szCs w:val="24"/>
          <w:lang w:eastAsia="fr-FR"/>
        </w:rPr>
        <w:t>In</w:t>
      </w:r>
      <w:r w:rsidRPr="00B82FBA">
        <w:rPr>
          <w:color w:val="000000"/>
          <w:sz w:val="24"/>
          <w:szCs w:val="24"/>
          <w:lang w:eastAsia="fr-FR"/>
        </w:rPr>
        <w:t>: 4 CONGRESSO IBEROAMERICANO EM INVESTIGAÇÃO QUALITATIVA, 2015, Aracaju. ATAS do 4 congresso iberamericano em Investigação Qualitativa. Aveiro: Universidade de Aveiro, 2015. v. 3. p. 55-60.</w:t>
      </w:r>
      <w:r w:rsidR="00A77690">
        <w:rPr>
          <w:color w:val="000000"/>
          <w:sz w:val="24"/>
          <w:szCs w:val="24"/>
          <w:lang w:eastAsia="fr-FR"/>
        </w:rPr>
        <w:t xml:space="preserve"> </w:t>
      </w:r>
      <w:hyperlink r:id="rId29" w:history="1">
        <w:r w:rsidR="00A77690" w:rsidRPr="00366E46">
          <w:rPr>
            <w:rStyle w:val="Lienhypertexte"/>
            <w:sz w:val="24"/>
            <w:szCs w:val="24"/>
            <w:lang w:eastAsia="fr-FR"/>
          </w:rPr>
          <w:t>https://proceedings.ciaiq.org/index.php/ciaiq2015/article/view/144/140</w:t>
        </w:r>
      </w:hyperlink>
      <w:bookmarkEnd w:id="35"/>
    </w:p>
    <w:bookmarkEnd w:id="32"/>
    <w:p w14:paraId="47154513" w14:textId="77777777" w:rsidR="00B82FBA" w:rsidRPr="00B82FBA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eastAsia="fr-FR"/>
        </w:rPr>
      </w:pPr>
    </w:p>
    <w:p w14:paraId="1607C22C" w14:textId="680C3200" w:rsid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>6. </w:t>
      </w:r>
      <w:bookmarkStart w:id="36" w:name="_Hlk126444354"/>
      <w:bookmarkStart w:id="37" w:name="_Hlk126839711"/>
      <w:r w:rsidR="00927AAD">
        <w:fldChar w:fldCharType="begin"/>
      </w:r>
      <w:r w:rsidR="00927AAD">
        <w:instrText>HYPERLINK "http://lattes.cnpq.br/1636595481807324" \t "_blank" \o "Clique para visualizar o currículo"</w:instrText>
      </w:r>
      <w:r w:rsidR="00927AAD">
        <w:fldChar w:fldCharType="separate"/>
      </w:r>
      <w:r w:rsidRPr="00B82FBA">
        <w:rPr>
          <w:color w:val="0088CC"/>
          <w:sz w:val="24"/>
          <w:szCs w:val="24"/>
          <w:lang w:eastAsia="fr-FR"/>
        </w:rPr>
        <w:t>SADOYAMA, A.S.P</w:t>
      </w:r>
      <w:r w:rsidR="00927AAD">
        <w:rPr>
          <w:color w:val="0088CC"/>
          <w:sz w:val="24"/>
          <w:szCs w:val="24"/>
          <w:lang w:eastAsia="fr-FR"/>
        </w:rPr>
        <w:fldChar w:fldCharType="end"/>
      </w:r>
      <w:r w:rsidRPr="00B82FBA">
        <w:rPr>
          <w:color w:val="000000"/>
          <w:sz w:val="24"/>
          <w:szCs w:val="24"/>
          <w:lang w:eastAsia="fr-FR"/>
        </w:rPr>
        <w:t> ; Andrade, L.S ; De Paula, M.V ; Mendes Borges, N.M ; </w:t>
      </w:r>
      <w:r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Pr="00B82FBA">
        <w:rPr>
          <w:color w:val="000000"/>
          <w:sz w:val="24"/>
          <w:szCs w:val="24"/>
          <w:lang w:eastAsia="fr-FR"/>
        </w:rPr>
        <w:t> ; </w:t>
      </w:r>
      <w:hyperlink r:id="rId30" w:tgtFrame="_blank" w:tooltip="Clique para visualizar o currículo" w:history="1">
        <w:r w:rsidRPr="00B82FBA">
          <w:rPr>
            <w:color w:val="0088CC"/>
            <w:sz w:val="24"/>
            <w:szCs w:val="24"/>
            <w:lang w:eastAsia="fr-FR"/>
          </w:rPr>
          <w:t>ROSALEM, V.</w:t>
        </w:r>
      </w:hyperlink>
      <w:bookmarkEnd w:id="36"/>
      <w:r w:rsidRPr="00B82FBA">
        <w:rPr>
          <w:color w:val="000000"/>
          <w:sz w:val="24"/>
          <w:szCs w:val="24"/>
          <w:lang w:eastAsia="fr-FR"/>
        </w:rPr>
        <w:t xml:space="preserve"> </w:t>
      </w:r>
      <w:bookmarkStart w:id="38" w:name="_Hlk126444240"/>
      <w:r w:rsidRPr="00B82FBA">
        <w:rPr>
          <w:b/>
          <w:color w:val="000000"/>
          <w:sz w:val="24"/>
          <w:szCs w:val="24"/>
          <w:lang w:eastAsia="fr-FR"/>
        </w:rPr>
        <w:t>Formação de Professores: uma análise qualitativa do perfil de alunos do Curso Superior Educação do Campo</w:t>
      </w:r>
      <w:bookmarkEnd w:id="38"/>
      <w:r w:rsidRPr="00B82FBA">
        <w:rPr>
          <w:color w:val="000000"/>
          <w:sz w:val="24"/>
          <w:szCs w:val="24"/>
          <w:lang w:eastAsia="fr-FR"/>
        </w:rPr>
        <w:t xml:space="preserve">. </w:t>
      </w:r>
      <w:r w:rsidRPr="00B82FBA">
        <w:rPr>
          <w:i/>
          <w:color w:val="000000"/>
          <w:sz w:val="24"/>
          <w:szCs w:val="24"/>
          <w:lang w:eastAsia="fr-FR"/>
        </w:rPr>
        <w:t>In</w:t>
      </w:r>
      <w:r w:rsidRPr="00B82FBA">
        <w:rPr>
          <w:color w:val="000000"/>
          <w:sz w:val="24"/>
          <w:szCs w:val="24"/>
          <w:lang w:eastAsia="fr-FR"/>
        </w:rPr>
        <w:t xml:space="preserve">: </w:t>
      </w:r>
      <w:bookmarkStart w:id="39" w:name="_Hlk126444378"/>
      <w:r w:rsidRPr="00B82FBA">
        <w:rPr>
          <w:color w:val="000000"/>
          <w:sz w:val="24"/>
          <w:szCs w:val="24"/>
          <w:lang w:eastAsia="fr-FR"/>
        </w:rPr>
        <w:t xml:space="preserve">4 CONGRESSO IBEROAMERICANO EM INVESTIGAÇÃO QUALITATIVA, 2015, Aracaju. Atas do 4 Congresso Iberoamericano em </w:t>
      </w:r>
      <w:r w:rsidRPr="00B82FBA">
        <w:rPr>
          <w:color w:val="000000"/>
          <w:sz w:val="24"/>
          <w:szCs w:val="24"/>
          <w:lang w:eastAsia="fr-FR"/>
        </w:rPr>
        <w:lastRenderedPageBreak/>
        <w:t>Investigação Qualitativa. Aveiro: Universidade de Aveiro, 2015. v. 2. p. 204-207.</w:t>
      </w:r>
      <w:r w:rsidR="00A77690">
        <w:rPr>
          <w:color w:val="000000"/>
          <w:sz w:val="24"/>
          <w:szCs w:val="24"/>
          <w:lang w:eastAsia="fr-FR"/>
        </w:rPr>
        <w:t xml:space="preserve"> </w:t>
      </w:r>
      <w:bookmarkStart w:id="40" w:name="_Hlk126444419"/>
      <w:bookmarkEnd w:id="39"/>
      <w:r w:rsidR="00927AAD">
        <w:fldChar w:fldCharType="begin"/>
      </w:r>
      <w:r w:rsidR="00927AAD">
        <w:instrText>HYPERLINK "https://proceedings.ciaiq.org/index.php/ciaiq2015/article/view/244/240"</w:instrText>
      </w:r>
      <w:r w:rsidR="00927AAD">
        <w:fldChar w:fldCharType="separate"/>
      </w:r>
      <w:r w:rsidR="00A77690" w:rsidRPr="00366E46">
        <w:rPr>
          <w:rStyle w:val="Lienhypertexte"/>
          <w:sz w:val="24"/>
          <w:szCs w:val="24"/>
          <w:lang w:eastAsia="fr-FR"/>
        </w:rPr>
        <w:t>https://proceedings.ciaiq.org/index.php/ciaiq2015/article/view/244/240</w:t>
      </w:r>
      <w:r w:rsidR="00927AAD">
        <w:rPr>
          <w:rStyle w:val="Lienhypertexte"/>
          <w:sz w:val="24"/>
          <w:szCs w:val="24"/>
          <w:lang w:eastAsia="fr-FR"/>
        </w:rPr>
        <w:fldChar w:fldCharType="end"/>
      </w:r>
      <w:bookmarkEnd w:id="40"/>
      <w:bookmarkEnd w:id="37"/>
    </w:p>
    <w:p w14:paraId="42B0C469" w14:textId="77777777" w:rsidR="00B82FBA" w:rsidRPr="00B82FBA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eastAsia="fr-FR"/>
        </w:rPr>
      </w:pPr>
    </w:p>
    <w:p w14:paraId="126BD35A" w14:textId="7458B805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bookmarkStart w:id="41" w:name="_Hlk126615404"/>
      <w:r w:rsidRPr="00B060EA">
        <w:rPr>
          <w:b/>
          <w:bCs/>
          <w:color w:val="000000"/>
          <w:sz w:val="24"/>
          <w:szCs w:val="24"/>
          <w:lang w:eastAsia="fr-FR"/>
        </w:rPr>
        <w:t xml:space="preserve">7. </w:t>
      </w:r>
      <w:bookmarkStart w:id="42" w:name="_Hlk126839772"/>
      <w:r w:rsidRPr="00B060EA">
        <w:rPr>
          <w:b/>
          <w:bCs/>
          <w:color w:val="000000"/>
          <w:sz w:val="24"/>
          <w:szCs w:val="24"/>
          <w:lang w:eastAsia="fr-FR"/>
        </w:rPr>
        <w:t>BA, S.A.C.</w:t>
      </w:r>
      <w:r w:rsidRPr="00B060EA">
        <w:rPr>
          <w:color w:val="000000"/>
          <w:sz w:val="24"/>
          <w:szCs w:val="24"/>
          <w:lang w:eastAsia="fr-FR"/>
        </w:rPr>
        <w:t>; </w:t>
      </w:r>
      <w:hyperlink r:id="rId31" w:tgtFrame="_blank" w:tooltip="Clique para visualizar o currículo" w:history="1">
        <w:r w:rsidRPr="00B060EA">
          <w:rPr>
            <w:color w:val="0088CC"/>
            <w:sz w:val="24"/>
            <w:szCs w:val="24"/>
            <w:lang w:eastAsia="fr-FR"/>
          </w:rPr>
          <w:t>PUENTES, R. V.</w:t>
        </w:r>
      </w:hyperlink>
      <w:r w:rsidRPr="00B060EA">
        <w:rPr>
          <w:color w:val="000000"/>
          <w:sz w:val="24"/>
          <w:szCs w:val="24"/>
          <w:lang w:eastAsia="fr-FR"/>
        </w:rPr>
        <w:t> </w:t>
      </w:r>
      <w:r w:rsidRPr="00B82FBA">
        <w:rPr>
          <w:b/>
          <w:color w:val="000000"/>
          <w:sz w:val="24"/>
          <w:szCs w:val="24"/>
          <w:lang w:val="fr-FR" w:eastAsia="fr-FR"/>
        </w:rPr>
        <w:t xml:space="preserve">Insertion d´enseignants </w:t>
      </w:r>
      <w:r w:rsidR="0036349D" w:rsidRPr="00B82FBA">
        <w:rPr>
          <w:b/>
          <w:color w:val="000000"/>
          <w:sz w:val="24"/>
          <w:szCs w:val="24"/>
          <w:lang w:val="fr-FR" w:eastAsia="fr-FR"/>
        </w:rPr>
        <w:t>étrangers :</w:t>
      </w:r>
      <w:r w:rsidRPr="00B82FBA">
        <w:rPr>
          <w:b/>
          <w:color w:val="000000"/>
          <w:sz w:val="24"/>
          <w:szCs w:val="24"/>
          <w:lang w:val="fr-FR" w:eastAsia="fr-FR"/>
        </w:rPr>
        <w:t xml:space="preserve"> une étude dans les universités publiques brésiliennes. </w:t>
      </w:r>
      <w:r w:rsidR="0036349D" w:rsidRPr="00B82FBA">
        <w:rPr>
          <w:i/>
          <w:color w:val="000000"/>
          <w:sz w:val="24"/>
          <w:szCs w:val="24"/>
          <w:lang w:val="fr-FR" w:eastAsia="fr-FR"/>
        </w:rPr>
        <w:t>In</w:t>
      </w:r>
      <w:r w:rsidR="0036349D" w:rsidRPr="00B82FBA">
        <w:rPr>
          <w:color w:val="000000"/>
          <w:sz w:val="24"/>
          <w:szCs w:val="24"/>
          <w:lang w:val="fr-FR" w:eastAsia="fr-FR"/>
        </w:rPr>
        <w:t xml:space="preserve"> :</w:t>
      </w:r>
      <w:r w:rsidRPr="00B82FBA">
        <w:rPr>
          <w:color w:val="000000"/>
          <w:sz w:val="24"/>
          <w:szCs w:val="24"/>
          <w:lang w:val="fr-FR" w:eastAsia="fr-FR"/>
        </w:rPr>
        <w:t xml:space="preserve"> 2</w:t>
      </w:r>
      <w:r w:rsidR="00723149">
        <w:rPr>
          <w:color w:val="000000"/>
          <w:sz w:val="24"/>
          <w:szCs w:val="24"/>
          <w:vertAlign w:val="superscript"/>
          <w:lang w:val="fr-FR" w:eastAsia="fr-FR"/>
        </w:rPr>
        <w:t>e</w:t>
      </w:r>
      <w:r w:rsidRPr="00B82FBA">
        <w:rPr>
          <w:color w:val="000000"/>
          <w:sz w:val="24"/>
          <w:szCs w:val="24"/>
          <w:lang w:val="fr-FR" w:eastAsia="fr-FR"/>
        </w:rPr>
        <w:t xml:space="preserve"> Colloque International en Education, 2015, Montréal. Actes du 2 Congrès International en Education. </w:t>
      </w:r>
      <w:r w:rsidRPr="00B82FBA">
        <w:rPr>
          <w:color w:val="000000"/>
          <w:sz w:val="24"/>
          <w:szCs w:val="24"/>
          <w:lang w:eastAsia="fr-FR"/>
        </w:rPr>
        <w:t>Montréal: Editions du CRIFPE, 2015. v. 2. p. 234-244.</w:t>
      </w:r>
      <w:bookmarkEnd w:id="42"/>
    </w:p>
    <w:p w14:paraId="4D97EA0D" w14:textId="77777777" w:rsidR="00B82FBA" w:rsidRPr="00B82FBA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eastAsia="fr-FR"/>
        </w:rPr>
      </w:pPr>
    </w:p>
    <w:p w14:paraId="57FAE411" w14:textId="68464347" w:rsid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>8. </w:t>
      </w:r>
      <w:bookmarkStart w:id="43" w:name="_Hlk126839794"/>
      <w:r w:rsidRPr="00B82FBA">
        <w:rPr>
          <w:color w:val="000000"/>
          <w:sz w:val="24"/>
          <w:szCs w:val="24"/>
          <w:lang w:eastAsia="fr-FR"/>
        </w:rPr>
        <w:t>MELO, L. N. ; </w:t>
      </w:r>
      <w:r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Pr="00B82FBA">
        <w:rPr>
          <w:color w:val="000000"/>
          <w:sz w:val="24"/>
          <w:szCs w:val="24"/>
          <w:lang w:eastAsia="fr-FR"/>
        </w:rPr>
        <w:t> ; CASTRO, P. A. ; </w:t>
      </w:r>
      <w:r w:rsidR="00927AAD">
        <w:fldChar w:fldCharType="begin"/>
      </w:r>
      <w:r w:rsidR="00927AAD">
        <w:instrText>HYPERLINK "http://lattes.cnpq.br/1636595481807324" \t "_blank" \o "Clique para visualizar o currículo"</w:instrText>
      </w:r>
      <w:r w:rsidR="00927AAD">
        <w:fldChar w:fldCharType="separate"/>
      </w:r>
      <w:r w:rsidRPr="00B82FBA">
        <w:rPr>
          <w:color w:val="0088CC"/>
          <w:sz w:val="24"/>
          <w:szCs w:val="24"/>
          <w:lang w:eastAsia="fr-FR"/>
        </w:rPr>
        <w:t>Evangelista, R.A</w:t>
      </w:r>
      <w:r w:rsidR="00927AAD">
        <w:rPr>
          <w:color w:val="0088CC"/>
          <w:sz w:val="24"/>
          <w:szCs w:val="24"/>
          <w:lang w:eastAsia="fr-FR"/>
        </w:rPr>
        <w:fldChar w:fldCharType="end"/>
      </w:r>
      <w:r w:rsidRPr="00B82FBA">
        <w:rPr>
          <w:color w:val="000000"/>
          <w:sz w:val="24"/>
          <w:szCs w:val="24"/>
          <w:lang w:eastAsia="fr-FR"/>
        </w:rPr>
        <w:t> ; </w:t>
      </w:r>
      <w:hyperlink r:id="rId32" w:tgtFrame="_blank" w:tooltip="Clique para visualizar o currículo" w:history="1">
        <w:r w:rsidRPr="00B82FBA">
          <w:rPr>
            <w:color w:val="0088CC"/>
            <w:sz w:val="24"/>
            <w:szCs w:val="24"/>
            <w:lang w:eastAsia="fr-FR"/>
          </w:rPr>
          <w:t>SILVA, A. V.</w:t>
        </w:r>
      </w:hyperlink>
      <w:r w:rsidRPr="00B82FBA">
        <w:rPr>
          <w:color w:val="000000"/>
          <w:sz w:val="24"/>
          <w:szCs w:val="24"/>
          <w:lang w:eastAsia="fr-FR"/>
        </w:rPr>
        <w:t> ; </w:t>
      </w:r>
      <w:hyperlink r:id="rId33" w:tgtFrame="_blank" w:tooltip="Clique para visualizar o currículo" w:history="1">
        <w:r w:rsidRPr="00B82FBA">
          <w:rPr>
            <w:color w:val="0088CC"/>
            <w:sz w:val="24"/>
            <w:szCs w:val="24"/>
            <w:lang w:eastAsia="fr-FR"/>
          </w:rPr>
          <w:t>ROSALEM, V.</w:t>
        </w:r>
      </w:hyperlink>
      <w:r w:rsidRPr="00B82FBA">
        <w:rPr>
          <w:color w:val="000000"/>
          <w:sz w:val="24"/>
          <w:szCs w:val="24"/>
          <w:lang w:eastAsia="fr-FR"/>
        </w:rPr>
        <w:t xml:space="preserve"> ; ANDRADE, M.S ; SILVA, G.A.de O. </w:t>
      </w:r>
      <w:r w:rsidRPr="00B82FBA">
        <w:rPr>
          <w:b/>
          <w:color w:val="000000"/>
          <w:sz w:val="24"/>
          <w:szCs w:val="24"/>
          <w:lang w:eastAsia="fr-FR"/>
        </w:rPr>
        <w:t>Avaliação de um Programa de Desenvolvimento de Lideranças: um estudo em uma montadora de veiculos</w:t>
      </w:r>
      <w:r w:rsidRPr="00B82FBA">
        <w:rPr>
          <w:color w:val="000000"/>
          <w:sz w:val="24"/>
          <w:szCs w:val="24"/>
          <w:lang w:eastAsia="fr-FR"/>
        </w:rPr>
        <w:t>.</w:t>
      </w:r>
      <w:r w:rsidRPr="00B82FBA">
        <w:rPr>
          <w:i/>
          <w:color w:val="000000"/>
          <w:sz w:val="24"/>
          <w:szCs w:val="24"/>
          <w:lang w:eastAsia="fr-FR"/>
        </w:rPr>
        <w:t xml:space="preserve"> In</w:t>
      </w:r>
      <w:r w:rsidRPr="00B82FBA">
        <w:rPr>
          <w:color w:val="000000"/>
          <w:sz w:val="24"/>
          <w:szCs w:val="24"/>
          <w:lang w:eastAsia="fr-FR"/>
        </w:rPr>
        <w:t>: 3 CONGRESSO IBERO-AMERICANO EN INVESTIGACIÓN CUALITATIVA, 2014, BADAGOZ - ESPANHA. ACTAS - VOLUME 3 - ARTIGOS DE CIÊNCIAS SOCIAIS. AVEIRO - PORTUGAL: LUDOMEDIA, 2014. v. 3. p. 69-75.</w:t>
      </w:r>
      <w:r w:rsidR="00D210D4">
        <w:rPr>
          <w:color w:val="000000"/>
          <w:sz w:val="24"/>
          <w:szCs w:val="24"/>
          <w:lang w:eastAsia="fr-FR"/>
        </w:rPr>
        <w:t xml:space="preserve"> </w:t>
      </w:r>
      <w:hyperlink r:id="rId34" w:history="1">
        <w:r w:rsidR="00D210D4" w:rsidRPr="00366E46">
          <w:rPr>
            <w:rStyle w:val="Lienhypertexte"/>
            <w:sz w:val="24"/>
            <w:szCs w:val="24"/>
            <w:lang w:eastAsia="fr-FR"/>
          </w:rPr>
          <w:t>https://proceedings.ciaiq.org/index.php/CIAIQ/article/view/433</w:t>
        </w:r>
      </w:hyperlink>
      <w:bookmarkEnd w:id="43"/>
    </w:p>
    <w:p w14:paraId="7FD82E57" w14:textId="77777777" w:rsidR="00D210D4" w:rsidRPr="00B82FBA" w:rsidRDefault="00D210D4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</w:p>
    <w:p w14:paraId="4F0C36DE" w14:textId="77777777" w:rsidR="00B82FBA" w:rsidRPr="00B82FBA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eastAsia="fr-FR"/>
        </w:rPr>
      </w:pPr>
    </w:p>
    <w:p w14:paraId="22A1C28F" w14:textId="271B103E" w:rsid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 xml:space="preserve">9. </w:t>
      </w:r>
      <w:bookmarkStart w:id="44" w:name="_Hlk126839813"/>
      <w:r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Pr="00B82FBA">
        <w:rPr>
          <w:color w:val="000000"/>
          <w:sz w:val="24"/>
          <w:szCs w:val="24"/>
          <w:lang w:eastAsia="fr-FR"/>
        </w:rPr>
        <w:t>; SILVA, M. P. ; CASTRO, P. A. ; ANDRADE, M.S ; </w:t>
      </w:r>
      <w:r w:rsidR="00927AAD">
        <w:fldChar w:fldCharType="begin"/>
      </w:r>
      <w:r w:rsidR="00927AAD">
        <w:instrText>HYPERLINK "http://lattes.cnpq.br/1636595481807324" \t "_blank" \o "Clique para visualizar o currículo"</w:instrText>
      </w:r>
      <w:r w:rsidR="00927AAD">
        <w:fldChar w:fldCharType="separate"/>
      </w:r>
      <w:r w:rsidRPr="00B82FBA">
        <w:rPr>
          <w:color w:val="0088CC"/>
          <w:sz w:val="24"/>
          <w:szCs w:val="24"/>
          <w:lang w:eastAsia="fr-FR"/>
        </w:rPr>
        <w:t>ROSALEM, V.</w:t>
      </w:r>
      <w:r w:rsidR="00927AAD">
        <w:rPr>
          <w:color w:val="0088CC"/>
          <w:sz w:val="24"/>
          <w:szCs w:val="24"/>
          <w:lang w:eastAsia="fr-FR"/>
        </w:rPr>
        <w:fldChar w:fldCharType="end"/>
      </w:r>
      <w:r w:rsidRPr="00B82FBA">
        <w:rPr>
          <w:color w:val="000000"/>
          <w:sz w:val="24"/>
          <w:szCs w:val="24"/>
          <w:lang w:eastAsia="fr-FR"/>
        </w:rPr>
        <w:t> ; </w:t>
      </w:r>
      <w:hyperlink r:id="rId35" w:tgtFrame="_blank" w:tooltip="Clique para visualizar o currículo" w:history="1">
        <w:r w:rsidRPr="00B82FBA">
          <w:rPr>
            <w:color w:val="0088CC"/>
            <w:sz w:val="24"/>
            <w:szCs w:val="24"/>
            <w:lang w:eastAsia="fr-FR"/>
          </w:rPr>
          <w:t>SILVA, A. V.</w:t>
        </w:r>
      </w:hyperlink>
      <w:r w:rsidRPr="00B82FBA">
        <w:rPr>
          <w:color w:val="000000"/>
          <w:sz w:val="24"/>
          <w:szCs w:val="24"/>
          <w:lang w:eastAsia="fr-FR"/>
        </w:rPr>
        <w:t xml:space="preserve"> ; SILVA, G.A.de O. ; Oliveira, M.F. de . </w:t>
      </w:r>
      <w:r w:rsidRPr="00B82FBA">
        <w:rPr>
          <w:b/>
          <w:color w:val="000000"/>
          <w:sz w:val="24"/>
          <w:szCs w:val="24"/>
          <w:lang w:eastAsia="fr-FR"/>
        </w:rPr>
        <w:t>Qualidade de Vida no Trabalho: um estudo da percepção dos funcionários de um cartório de registros</w:t>
      </w:r>
      <w:r w:rsidRPr="00B82FBA">
        <w:rPr>
          <w:color w:val="000000"/>
          <w:sz w:val="24"/>
          <w:szCs w:val="24"/>
          <w:lang w:eastAsia="fr-FR"/>
        </w:rPr>
        <w:t xml:space="preserve">. </w:t>
      </w:r>
      <w:r w:rsidRPr="00B82FBA">
        <w:rPr>
          <w:i/>
          <w:color w:val="000000"/>
          <w:sz w:val="24"/>
          <w:szCs w:val="24"/>
          <w:lang w:eastAsia="fr-FR"/>
        </w:rPr>
        <w:t>In</w:t>
      </w:r>
      <w:r w:rsidRPr="00B82FBA">
        <w:rPr>
          <w:color w:val="000000"/>
          <w:sz w:val="24"/>
          <w:szCs w:val="24"/>
          <w:lang w:eastAsia="fr-FR"/>
        </w:rPr>
        <w:t>: 3 CONGRESSO IBERO-AMERICANO EN INVESTIGACIÓN CUALITATIVA, 2014, BADAGOZ - ESPANHA. ACTAS - VOLUME 3 - ARTIGOS DE CIÊNCIAS SOCIAIS. AVEIRO - PORTUGAL: LUDOMEDIA, 2014. v. 3. p. 230-236.</w:t>
      </w:r>
      <w:r w:rsidR="00D210D4">
        <w:rPr>
          <w:color w:val="000000"/>
          <w:sz w:val="24"/>
          <w:szCs w:val="24"/>
          <w:lang w:eastAsia="fr-FR"/>
        </w:rPr>
        <w:t xml:space="preserve"> </w:t>
      </w:r>
      <w:hyperlink r:id="rId36" w:history="1">
        <w:r w:rsidR="00D210D4" w:rsidRPr="00366E46">
          <w:rPr>
            <w:rStyle w:val="Lienhypertexte"/>
            <w:sz w:val="24"/>
            <w:szCs w:val="24"/>
            <w:lang w:eastAsia="fr-FR"/>
          </w:rPr>
          <w:t>https://proceedings.ciaiq.org/index.php/CIAIQ/article/view/478</w:t>
        </w:r>
      </w:hyperlink>
      <w:bookmarkEnd w:id="44"/>
    </w:p>
    <w:p w14:paraId="36538D84" w14:textId="77777777" w:rsidR="00D210D4" w:rsidRPr="00B82FBA" w:rsidRDefault="00D210D4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</w:p>
    <w:p w14:paraId="65845529" w14:textId="5730D947" w:rsid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 xml:space="preserve">10. </w:t>
      </w:r>
      <w:bookmarkStart w:id="45" w:name="_Hlk126446193"/>
      <w:bookmarkStart w:id="46" w:name="_Hlk126839827"/>
      <w:r w:rsidRPr="00B82FBA">
        <w:rPr>
          <w:b/>
          <w:bCs/>
          <w:color w:val="000000"/>
          <w:sz w:val="24"/>
          <w:szCs w:val="24"/>
          <w:lang w:eastAsia="fr-FR"/>
        </w:rPr>
        <w:t>BA, S. A. C.</w:t>
      </w:r>
      <w:r w:rsidRPr="00B82FBA">
        <w:rPr>
          <w:color w:val="000000"/>
          <w:sz w:val="24"/>
          <w:szCs w:val="24"/>
          <w:lang w:eastAsia="fr-FR"/>
        </w:rPr>
        <w:t>; CASTRO, P. A. ; </w:t>
      </w:r>
      <w:r w:rsidR="00927AAD">
        <w:fldChar w:fldCharType="begin"/>
      </w:r>
      <w:r w:rsidR="00927AAD">
        <w:instrText>HYPERLINK "http://lattes.cnpq.br/1636595481807324" \t "_blank" \o "Clique para visualizar o currículo"</w:instrText>
      </w:r>
      <w:r w:rsidR="00927AAD">
        <w:fldChar w:fldCharType="separate"/>
      </w:r>
      <w:r w:rsidRPr="00B82FBA">
        <w:rPr>
          <w:color w:val="0088CC"/>
          <w:sz w:val="24"/>
          <w:szCs w:val="24"/>
          <w:lang w:eastAsia="fr-FR"/>
        </w:rPr>
        <w:t>SILVA, A. V.</w:t>
      </w:r>
      <w:r w:rsidR="00927AAD">
        <w:rPr>
          <w:color w:val="0088CC"/>
          <w:sz w:val="24"/>
          <w:szCs w:val="24"/>
          <w:lang w:eastAsia="fr-FR"/>
        </w:rPr>
        <w:fldChar w:fldCharType="end"/>
      </w:r>
      <w:r w:rsidRPr="00B82FBA">
        <w:rPr>
          <w:color w:val="000000"/>
          <w:sz w:val="24"/>
          <w:szCs w:val="24"/>
          <w:lang w:eastAsia="fr-FR"/>
        </w:rPr>
        <w:t> ; </w:t>
      </w:r>
      <w:hyperlink r:id="rId37" w:tgtFrame="_blank" w:tooltip="Clique para visualizar o currículo" w:history="1">
        <w:r w:rsidRPr="00B82FBA">
          <w:rPr>
            <w:color w:val="0088CC"/>
            <w:sz w:val="24"/>
            <w:szCs w:val="24"/>
            <w:lang w:eastAsia="fr-FR"/>
          </w:rPr>
          <w:t>SANDOYAMA, A.S.P</w:t>
        </w:r>
      </w:hyperlink>
      <w:r w:rsidRPr="00B82FBA">
        <w:rPr>
          <w:color w:val="000000"/>
          <w:sz w:val="24"/>
          <w:szCs w:val="24"/>
          <w:lang w:eastAsia="fr-FR"/>
        </w:rPr>
        <w:t> ; </w:t>
      </w:r>
      <w:hyperlink r:id="rId38" w:tgtFrame="_blank" w:tooltip="Clique para visualizar o currículo" w:history="1">
        <w:r w:rsidRPr="00B82FBA">
          <w:rPr>
            <w:color w:val="0088CC"/>
            <w:sz w:val="24"/>
            <w:szCs w:val="24"/>
            <w:lang w:eastAsia="fr-FR"/>
          </w:rPr>
          <w:t>LEAL, G.S</w:t>
        </w:r>
      </w:hyperlink>
      <w:r w:rsidRPr="00B82FBA">
        <w:rPr>
          <w:color w:val="000000"/>
          <w:sz w:val="24"/>
          <w:szCs w:val="24"/>
          <w:lang w:eastAsia="fr-FR"/>
        </w:rPr>
        <w:t xml:space="preserve"> ; SILVA, G.A.de O. ; ANDRADE, M.S </w:t>
      </w:r>
      <w:bookmarkEnd w:id="45"/>
      <w:r w:rsidRPr="00B82FBA">
        <w:rPr>
          <w:color w:val="000000"/>
          <w:sz w:val="24"/>
          <w:szCs w:val="24"/>
          <w:lang w:eastAsia="fr-FR"/>
        </w:rPr>
        <w:t xml:space="preserve">. </w:t>
      </w:r>
      <w:bookmarkStart w:id="47" w:name="_Hlk126446165"/>
      <w:r w:rsidRPr="00B82FBA">
        <w:rPr>
          <w:b/>
          <w:color w:val="000000"/>
          <w:sz w:val="24"/>
          <w:szCs w:val="24"/>
          <w:lang w:eastAsia="fr-FR"/>
        </w:rPr>
        <w:t xml:space="preserve">Perfil Socioprofissional do professor estrangeiro na Universidade Pública brasileira. </w:t>
      </w:r>
      <w:bookmarkEnd w:id="47"/>
      <w:r w:rsidRPr="00B82FBA">
        <w:rPr>
          <w:i/>
          <w:color w:val="000000"/>
          <w:sz w:val="24"/>
          <w:szCs w:val="24"/>
          <w:lang w:eastAsia="fr-FR"/>
        </w:rPr>
        <w:t>In</w:t>
      </w:r>
      <w:r w:rsidRPr="00B82FBA">
        <w:rPr>
          <w:color w:val="000000"/>
          <w:sz w:val="24"/>
          <w:szCs w:val="24"/>
          <w:lang w:eastAsia="fr-FR"/>
        </w:rPr>
        <w:t xml:space="preserve">: </w:t>
      </w:r>
      <w:bookmarkStart w:id="48" w:name="_Hlk126446215"/>
      <w:r w:rsidRPr="00B82FBA">
        <w:rPr>
          <w:color w:val="000000"/>
          <w:sz w:val="24"/>
          <w:szCs w:val="24"/>
          <w:lang w:eastAsia="fr-FR"/>
        </w:rPr>
        <w:t>3 CONGRESSO IBERO-AMERICANO EN INVESTIGACIÓN CUALITATIVA, 2014, BADAGOZ - ESPANHA. ACTAS - VOLUME 3 - ARTIGOS DE EDUCAÇÃO. AVEIRO - PORTUGAL: LUDOMEDIA, 2014. v. 01. p. 116-122.</w:t>
      </w:r>
      <w:r w:rsidR="00D210D4">
        <w:rPr>
          <w:color w:val="000000"/>
          <w:sz w:val="24"/>
          <w:szCs w:val="24"/>
          <w:lang w:eastAsia="fr-FR"/>
        </w:rPr>
        <w:t xml:space="preserve"> </w:t>
      </w:r>
      <w:bookmarkStart w:id="49" w:name="_Hlk126446290"/>
      <w:bookmarkEnd w:id="48"/>
      <w:r w:rsidR="00927AAD">
        <w:fldChar w:fldCharType="begin"/>
      </w:r>
      <w:r w:rsidR="00927AAD">
        <w:instrText>HYPERLINK "https://proceedings.ciaiq.org/index.php/CIAIQ/article/view/354"</w:instrText>
      </w:r>
      <w:r w:rsidR="00927AAD">
        <w:fldChar w:fldCharType="separate"/>
      </w:r>
      <w:r w:rsidR="00D210D4" w:rsidRPr="00366E46">
        <w:rPr>
          <w:rStyle w:val="Lienhypertexte"/>
          <w:sz w:val="24"/>
          <w:szCs w:val="24"/>
          <w:lang w:eastAsia="fr-FR"/>
        </w:rPr>
        <w:t>https://proceedings.ciaiq.org/index.php/CIAIQ/article/view/354</w:t>
      </w:r>
      <w:r w:rsidR="00927AAD">
        <w:rPr>
          <w:rStyle w:val="Lienhypertexte"/>
          <w:sz w:val="24"/>
          <w:szCs w:val="24"/>
          <w:lang w:eastAsia="fr-FR"/>
        </w:rPr>
        <w:fldChar w:fldCharType="end"/>
      </w:r>
    </w:p>
    <w:bookmarkEnd w:id="49"/>
    <w:bookmarkEnd w:id="46"/>
    <w:p w14:paraId="30E44F45" w14:textId="77777777" w:rsidR="00D210D4" w:rsidRPr="00B82FBA" w:rsidRDefault="00D210D4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</w:p>
    <w:p w14:paraId="20C3F278" w14:textId="77777777" w:rsidR="00B82FBA" w:rsidRPr="00B82FBA" w:rsidRDefault="00B82FBA" w:rsidP="00B82FBA">
      <w:pPr>
        <w:shd w:val="clear" w:color="auto" w:fill="FFFFFF"/>
        <w:textAlignment w:val="baseline"/>
        <w:rPr>
          <w:color w:val="000000"/>
          <w:sz w:val="24"/>
          <w:szCs w:val="24"/>
          <w:lang w:eastAsia="fr-FR"/>
        </w:rPr>
      </w:pPr>
    </w:p>
    <w:p w14:paraId="1839A0A4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  <w:r w:rsidRPr="00B82FBA">
        <w:rPr>
          <w:b/>
          <w:bCs/>
          <w:color w:val="000000"/>
          <w:sz w:val="24"/>
          <w:szCs w:val="24"/>
          <w:lang w:eastAsia="fr-FR"/>
        </w:rPr>
        <w:t>11. BA, S. A. C.</w:t>
      </w:r>
      <w:r w:rsidRPr="00B82FBA">
        <w:rPr>
          <w:color w:val="000000"/>
          <w:sz w:val="24"/>
          <w:szCs w:val="24"/>
          <w:lang w:eastAsia="fr-FR"/>
        </w:rPr>
        <w:t xml:space="preserve">; Mendonça, M.M. </w:t>
      </w:r>
      <w:r w:rsidRPr="00B82FBA">
        <w:rPr>
          <w:b/>
          <w:color w:val="000000"/>
          <w:sz w:val="24"/>
          <w:szCs w:val="24"/>
          <w:lang w:eastAsia="fr-FR"/>
        </w:rPr>
        <w:t>Inclusão profissional: um estudo do perfil da PCD em Catalão</w:t>
      </w:r>
      <w:r w:rsidRPr="00B82FBA">
        <w:rPr>
          <w:color w:val="000000"/>
          <w:sz w:val="24"/>
          <w:szCs w:val="24"/>
          <w:lang w:eastAsia="fr-FR"/>
        </w:rPr>
        <w:t xml:space="preserve">. </w:t>
      </w:r>
      <w:r w:rsidRPr="00B82FBA">
        <w:rPr>
          <w:i/>
          <w:color w:val="000000"/>
          <w:sz w:val="24"/>
          <w:szCs w:val="24"/>
          <w:lang w:eastAsia="fr-FR"/>
        </w:rPr>
        <w:t>In</w:t>
      </w:r>
      <w:r w:rsidRPr="00B82FBA">
        <w:rPr>
          <w:color w:val="000000"/>
          <w:sz w:val="24"/>
          <w:szCs w:val="24"/>
          <w:lang w:eastAsia="fr-FR"/>
        </w:rPr>
        <w:t>: VI Seminário Nacional sobre Educação e Inclusão Social de Pessoas com Necessidades Educacionais, 2014, Natal - RN. Anais do VI Seminário Nacional sobre Educação e Inclusão Social de Pessoas com Necessidades Educacionais. Natal: Editora da UFRN, 2014. v. 6.</w:t>
      </w:r>
    </w:p>
    <w:p w14:paraId="75D46C25" w14:textId="77777777" w:rsidR="00B82FBA" w:rsidRPr="00B82FBA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eastAsia="fr-FR"/>
        </w:rPr>
      </w:pPr>
    </w:p>
    <w:p w14:paraId="7145CCF6" w14:textId="77777777" w:rsidR="00B82FBA" w:rsidRPr="00B82FBA" w:rsidRDefault="00B82FBA" w:rsidP="00B82FBA">
      <w:pPr>
        <w:autoSpaceDE w:val="0"/>
        <w:jc w:val="both"/>
        <w:rPr>
          <w:sz w:val="24"/>
          <w:szCs w:val="24"/>
        </w:rPr>
      </w:pPr>
      <w:r w:rsidRPr="00B82FBA">
        <w:rPr>
          <w:b/>
          <w:sz w:val="24"/>
          <w:szCs w:val="24"/>
        </w:rPr>
        <w:t>12</w:t>
      </w:r>
      <w:r w:rsidRPr="00B82FBA">
        <w:rPr>
          <w:sz w:val="24"/>
          <w:szCs w:val="24"/>
        </w:rPr>
        <w:t>. BA, S. A. C.; Silva, A.V. da; Pituba, J.J.C; Silva, da. A.M; Santos, W.S .</w:t>
      </w:r>
      <w:r w:rsidRPr="00B82FBA">
        <w:rPr>
          <w:b/>
          <w:sz w:val="24"/>
          <w:szCs w:val="24"/>
        </w:rPr>
        <w:t xml:space="preserve"> Percepção da saúde organizacional: um estudo entre professores de IES públicas</w:t>
      </w:r>
      <w:r w:rsidRPr="00B82FBA">
        <w:rPr>
          <w:sz w:val="24"/>
          <w:szCs w:val="24"/>
        </w:rPr>
        <w:t xml:space="preserve">. </w:t>
      </w:r>
      <w:r w:rsidRPr="00B82FBA">
        <w:rPr>
          <w:i/>
          <w:sz w:val="24"/>
          <w:szCs w:val="24"/>
        </w:rPr>
        <w:t>In</w:t>
      </w:r>
      <w:r w:rsidRPr="00B82FBA">
        <w:rPr>
          <w:sz w:val="24"/>
          <w:szCs w:val="24"/>
        </w:rPr>
        <w:t>: VIII SEMINÁRIO DA REDE LATINO AMERICANA DE ESTUDOS SOBRE O TRABALHO DOCENTE, 2010, LIMA. Anais do VIII SEMINÁRIO DA REDE LATINO AMERICANA DE ESTUDOS SOBRE O TRABALHO DOCENTE, 2015. v. 1.</w:t>
      </w:r>
    </w:p>
    <w:p w14:paraId="1DD4ED95" w14:textId="77777777" w:rsidR="00B82FBA" w:rsidRPr="00B82FBA" w:rsidRDefault="00B82FBA" w:rsidP="00B82FBA">
      <w:pPr>
        <w:pStyle w:val="Corpodetexto21"/>
        <w:spacing w:line="240" w:lineRule="auto"/>
        <w:rPr>
          <w:rFonts w:ascii="Times New Roman" w:hAnsi="Times New Roman"/>
          <w:szCs w:val="24"/>
        </w:rPr>
      </w:pPr>
    </w:p>
    <w:p w14:paraId="0CAB3C7B" w14:textId="77777777" w:rsidR="00B82FBA" w:rsidRPr="00B82FBA" w:rsidRDefault="00B82FBA" w:rsidP="00B82FBA">
      <w:pPr>
        <w:pStyle w:val="Corpodetexto21"/>
        <w:spacing w:line="240" w:lineRule="auto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>13</w:t>
      </w:r>
      <w:r w:rsidRPr="00B82FBA">
        <w:rPr>
          <w:rFonts w:ascii="Times New Roman" w:hAnsi="Times New Roman"/>
          <w:szCs w:val="24"/>
        </w:rPr>
        <w:t xml:space="preserve">. BA, S.A.C. </w:t>
      </w:r>
      <w:r w:rsidRPr="00B82FBA">
        <w:rPr>
          <w:rFonts w:ascii="Times New Roman" w:hAnsi="Times New Roman"/>
          <w:b w:val="0"/>
          <w:bCs/>
          <w:szCs w:val="24"/>
        </w:rPr>
        <w:t xml:space="preserve">BRITO, M.J.de. ISO 14001 e os desafios do isomorfismo verde: um estudo dos imaginários culturais em uma empresa do setor metalúrgico mineiro. </w:t>
      </w:r>
      <w:proofErr w:type="spellStart"/>
      <w:r w:rsidR="00D31693">
        <w:rPr>
          <w:rFonts w:ascii="Times New Roman" w:hAnsi="Times New Roman"/>
          <w:b w:val="0"/>
          <w:bCs/>
          <w:szCs w:val="24"/>
          <w:lang w:val="es-ES_tradnl"/>
        </w:rPr>
        <w:t>Paru</w:t>
      </w:r>
      <w:proofErr w:type="spellEnd"/>
      <w:r w:rsidR="00D31693">
        <w:rPr>
          <w:rFonts w:ascii="Times New Roman" w:hAnsi="Times New Roman"/>
          <w:b w:val="0"/>
          <w:bCs/>
          <w:szCs w:val="24"/>
          <w:lang w:val="es-ES_tradnl"/>
        </w:rPr>
        <w:t xml:space="preserve"> </w:t>
      </w:r>
      <w:proofErr w:type="spellStart"/>
      <w:r w:rsidR="00D31693">
        <w:rPr>
          <w:rFonts w:ascii="Times New Roman" w:hAnsi="Times New Roman"/>
          <w:b w:val="0"/>
          <w:bCs/>
          <w:szCs w:val="24"/>
          <w:lang w:val="es-ES_tradnl"/>
        </w:rPr>
        <w:t>dans</w:t>
      </w:r>
      <w:proofErr w:type="spellEnd"/>
      <w:r w:rsidR="00D31693">
        <w:rPr>
          <w:rFonts w:ascii="Times New Roman" w:hAnsi="Times New Roman"/>
          <w:b w:val="0"/>
          <w:bCs/>
          <w:szCs w:val="24"/>
          <w:lang w:val="es-ES_tradnl"/>
        </w:rPr>
        <w:t xml:space="preserve"> les </w:t>
      </w:r>
      <w:proofErr w:type="spellStart"/>
      <w:r w:rsidR="00D31693">
        <w:rPr>
          <w:rFonts w:ascii="Times New Roman" w:hAnsi="Times New Roman"/>
          <w:b w:val="0"/>
          <w:bCs/>
          <w:szCs w:val="24"/>
          <w:lang w:val="es-ES_tradnl"/>
        </w:rPr>
        <w:t>A</w:t>
      </w:r>
      <w:r w:rsidRPr="00B82FBA">
        <w:rPr>
          <w:rFonts w:ascii="Times New Roman" w:hAnsi="Times New Roman"/>
          <w:b w:val="0"/>
          <w:bCs/>
          <w:szCs w:val="24"/>
          <w:lang w:val="es-ES_tradnl"/>
        </w:rPr>
        <w:t>nnales</w:t>
      </w:r>
      <w:proofErr w:type="spellEnd"/>
      <w:r w:rsidRPr="00B82FBA">
        <w:rPr>
          <w:rFonts w:ascii="Times New Roman" w:hAnsi="Times New Roman"/>
          <w:b w:val="0"/>
          <w:bCs/>
          <w:szCs w:val="24"/>
          <w:lang w:val="es-ES_tradnl"/>
        </w:rPr>
        <w:t xml:space="preserve"> de la 3</w:t>
      </w:r>
      <w:r w:rsidRPr="00B82FBA">
        <w:rPr>
          <w:rFonts w:ascii="Times New Roman" w:hAnsi="Times New Roman"/>
          <w:b w:val="0"/>
          <w:bCs/>
          <w:szCs w:val="24"/>
          <w:vertAlign w:val="superscript"/>
          <w:lang w:val="es-ES_tradnl"/>
        </w:rPr>
        <w:t>e</w:t>
      </w:r>
      <w:r w:rsidRPr="00B82FBA">
        <w:rPr>
          <w:rFonts w:ascii="Times New Roman" w:hAnsi="Times New Roman"/>
          <w:b w:val="0"/>
          <w:bCs/>
          <w:szCs w:val="24"/>
          <w:lang w:val="es-ES_tradnl"/>
        </w:rPr>
        <w:t xml:space="preserve"> </w:t>
      </w:r>
      <w:proofErr w:type="spellStart"/>
      <w:r w:rsidRPr="00B82FBA">
        <w:rPr>
          <w:rFonts w:ascii="Times New Roman" w:hAnsi="Times New Roman"/>
          <w:b w:val="0"/>
          <w:bCs/>
          <w:szCs w:val="24"/>
          <w:lang w:val="es-ES_tradnl"/>
        </w:rPr>
        <w:t>Conférence</w:t>
      </w:r>
      <w:proofErr w:type="spellEnd"/>
      <w:r w:rsidRPr="00B82FBA">
        <w:rPr>
          <w:rFonts w:ascii="Times New Roman" w:hAnsi="Times New Roman"/>
          <w:b w:val="0"/>
          <w:bCs/>
          <w:szCs w:val="24"/>
          <w:lang w:val="es-ES_tradnl"/>
        </w:rPr>
        <w:t xml:space="preserve"> de </w:t>
      </w:r>
      <w:proofErr w:type="spellStart"/>
      <w:r w:rsidRPr="00B82FBA">
        <w:rPr>
          <w:rFonts w:ascii="Times New Roman" w:hAnsi="Times New Roman"/>
          <w:b w:val="0"/>
          <w:bCs/>
          <w:szCs w:val="24"/>
          <w:lang w:val="es-ES_tradnl"/>
        </w:rPr>
        <w:t>L</w:t>
      </w:r>
      <w:r w:rsidR="00D31693">
        <w:rPr>
          <w:rFonts w:ascii="Times New Roman" w:hAnsi="Times New Roman"/>
          <w:szCs w:val="24"/>
          <w:lang w:val="es-ES_tradnl"/>
        </w:rPr>
        <w:t>´Académie</w:t>
      </w:r>
      <w:proofErr w:type="spellEnd"/>
      <w:r w:rsidR="00D31693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="00D31693">
        <w:rPr>
          <w:rFonts w:ascii="Times New Roman" w:hAnsi="Times New Roman"/>
          <w:szCs w:val="24"/>
          <w:lang w:val="es-ES_tradnl"/>
        </w:rPr>
        <w:t>Ibé</w:t>
      </w:r>
      <w:r w:rsidRPr="00B82FBA">
        <w:rPr>
          <w:rFonts w:ascii="Times New Roman" w:hAnsi="Times New Roman"/>
          <w:szCs w:val="24"/>
          <w:lang w:val="es-ES_tradnl"/>
        </w:rPr>
        <w:t>roaméricaine</w:t>
      </w:r>
      <w:proofErr w:type="spellEnd"/>
      <w:r w:rsidRPr="00B82FBA">
        <w:rPr>
          <w:rFonts w:ascii="Times New Roman" w:hAnsi="Times New Roman"/>
          <w:szCs w:val="24"/>
          <w:lang w:val="es-ES_tradnl"/>
        </w:rPr>
        <w:t xml:space="preserve"> de Management</w:t>
      </w:r>
      <w:r w:rsidRPr="00B82FBA">
        <w:rPr>
          <w:rFonts w:ascii="Times New Roman" w:hAnsi="Times New Roman"/>
          <w:b w:val="0"/>
          <w:bCs/>
          <w:szCs w:val="24"/>
          <w:lang w:val="es-ES_tradnl"/>
        </w:rPr>
        <w:t xml:space="preserve"> en </w:t>
      </w:r>
      <w:proofErr w:type="spellStart"/>
      <w:r w:rsidRPr="00B82FBA">
        <w:rPr>
          <w:rFonts w:ascii="Times New Roman" w:hAnsi="Times New Roman"/>
          <w:b w:val="0"/>
          <w:bCs/>
          <w:szCs w:val="24"/>
          <w:lang w:val="es-ES_tradnl"/>
        </w:rPr>
        <w:t>Décembre</w:t>
      </w:r>
      <w:proofErr w:type="spellEnd"/>
      <w:r w:rsidRPr="00B82FBA">
        <w:rPr>
          <w:rFonts w:ascii="Times New Roman" w:hAnsi="Times New Roman"/>
          <w:b w:val="0"/>
          <w:bCs/>
          <w:szCs w:val="24"/>
          <w:lang w:val="es-ES_tradnl"/>
        </w:rPr>
        <w:t xml:space="preserve"> 2014 a la FGV. </w:t>
      </w:r>
      <w:r w:rsidRPr="00B82FBA">
        <w:rPr>
          <w:rFonts w:ascii="Times New Roman" w:hAnsi="Times New Roman"/>
          <w:b w:val="0"/>
          <w:bCs/>
          <w:szCs w:val="24"/>
        </w:rPr>
        <w:t xml:space="preserve">São Paulo, Brasil. </w:t>
      </w:r>
    </w:p>
    <w:bookmarkEnd w:id="41"/>
    <w:p w14:paraId="203BFBE0" w14:textId="77777777" w:rsidR="00B82FBA" w:rsidRPr="00B82FBA" w:rsidRDefault="00B82FBA" w:rsidP="00B82FBA">
      <w:pPr>
        <w:pStyle w:val="Corpodetexto21"/>
        <w:spacing w:line="240" w:lineRule="auto"/>
        <w:rPr>
          <w:rFonts w:ascii="Times New Roman" w:hAnsi="Times New Roman"/>
          <w:b w:val="0"/>
          <w:bCs/>
          <w:szCs w:val="24"/>
        </w:rPr>
      </w:pPr>
    </w:p>
    <w:p w14:paraId="383A74E7" w14:textId="77777777" w:rsidR="00B82FBA" w:rsidRPr="00B82FBA" w:rsidRDefault="00B82FBA" w:rsidP="00B82FBA">
      <w:pPr>
        <w:pStyle w:val="Corpodetexto21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14</w:t>
      </w:r>
      <w:r w:rsidRPr="00B82FBA">
        <w:rPr>
          <w:rFonts w:ascii="Times New Roman" w:hAnsi="Times New Roman"/>
          <w:b w:val="0"/>
          <w:szCs w:val="24"/>
        </w:rPr>
        <w:t>. SOUSA, M. de M.; RIBEIRO, V. J</w:t>
      </w:r>
      <w:r w:rsidRPr="00B82FBA">
        <w:rPr>
          <w:rFonts w:ascii="Times New Roman" w:hAnsi="Times New Roman"/>
          <w:szCs w:val="24"/>
        </w:rPr>
        <w:t xml:space="preserve">; BA, S.A.C. </w:t>
      </w:r>
      <w:r w:rsidRPr="00B82FBA">
        <w:rPr>
          <w:rFonts w:ascii="Times New Roman" w:hAnsi="Times New Roman"/>
          <w:b w:val="0"/>
          <w:szCs w:val="24"/>
        </w:rPr>
        <w:t>Plano de Marketing de Exportação de Urucum</w:t>
      </w:r>
      <w:r w:rsidRPr="00B82FBA">
        <w:rPr>
          <w:rFonts w:ascii="Times New Roman" w:hAnsi="Times New Roman"/>
          <w:szCs w:val="24"/>
        </w:rPr>
        <w:t xml:space="preserve">. </w:t>
      </w:r>
      <w:r w:rsidRPr="00B82FBA">
        <w:rPr>
          <w:rFonts w:ascii="Times New Roman" w:hAnsi="Times New Roman"/>
          <w:b w:val="0"/>
          <w:i/>
          <w:szCs w:val="24"/>
          <w:lang w:val="en-US"/>
        </w:rPr>
        <w:t>In</w:t>
      </w:r>
      <w:r w:rsidRPr="00B82FBA">
        <w:rPr>
          <w:rFonts w:ascii="Times New Roman" w:hAnsi="Times New Roman"/>
          <w:szCs w:val="24"/>
          <w:lang w:val="en-US"/>
        </w:rPr>
        <w:t xml:space="preserve">: The 15th Congress of The International Farm Management Association; 5º </w:t>
      </w:r>
      <w:proofErr w:type="spellStart"/>
      <w:r w:rsidRPr="00B82FBA">
        <w:rPr>
          <w:rFonts w:ascii="Times New Roman" w:hAnsi="Times New Roman"/>
          <w:szCs w:val="24"/>
          <w:lang w:val="en-US"/>
        </w:rPr>
        <w:t>Congresso</w:t>
      </w:r>
      <w:proofErr w:type="spellEnd"/>
      <w:r w:rsidRPr="00B82FBA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82FBA">
        <w:rPr>
          <w:rFonts w:ascii="Times New Roman" w:hAnsi="Times New Roman"/>
          <w:szCs w:val="24"/>
          <w:lang w:val="en-US"/>
        </w:rPr>
        <w:t>Brasileiro</w:t>
      </w:r>
      <w:proofErr w:type="spellEnd"/>
      <w:r w:rsidRPr="00B82FBA">
        <w:rPr>
          <w:rFonts w:ascii="Times New Roman" w:hAnsi="Times New Roman"/>
          <w:szCs w:val="24"/>
          <w:lang w:val="en-US"/>
        </w:rPr>
        <w:t xml:space="preserve"> de </w:t>
      </w:r>
      <w:proofErr w:type="spellStart"/>
      <w:r w:rsidRPr="00B82FBA">
        <w:rPr>
          <w:rFonts w:ascii="Times New Roman" w:hAnsi="Times New Roman"/>
          <w:szCs w:val="24"/>
          <w:lang w:val="en-US"/>
        </w:rPr>
        <w:t>Administração</w:t>
      </w:r>
      <w:proofErr w:type="spellEnd"/>
      <w:r w:rsidRPr="00B82FBA">
        <w:rPr>
          <w:rFonts w:ascii="Times New Roman" w:hAnsi="Times New Roman"/>
          <w:szCs w:val="24"/>
          <w:lang w:val="en-US"/>
        </w:rPr>
        <w:t xml:space="preserve"> Rural, 2006, </w:t>
      </w:r>
      <w:r w:rsidRPr="00B82FBA">
        <w:rPr>
          <w:rFonts w:ascii="Times New Roman" w:hAnsi="Times New Roman"/>
          <w:b w:val="0"/>
          <w:szCs w:val="24"/>
          <w:lang w:val="en-US"/>
        </w:rPr>
        <w:t>Campinas.</w:t>
      </w:r>
      <w:r w:rsidRPr="00B82FBA">
        <w:rPr>
          <w:rFonts w:ascii="Times New Roman" w:hAnsi="Times New Roman"/>
          <w:szCs w:val="24"/>
          <w:lang w:val="en-US"/>
        </w:rPr>
        <w:t xml:space="preserve"> </w:t>
      </w:r>
      <w:r w:rsidRPr="00B82FBA">
        <w:rPr>
          <w:rFonts w:ascii="Times New Roman" w:hAnsi="Times New Roman"/>
          <w:b w:val="0"/>
          <w:szCs w:val="24"/>
        </w:rPr>
        <w:t>Desenvolvendo Habilidades Empresariais Para Alimentar o Mundo de Maneira Sustentável, 2014</w:t>
      </w:r>
      <w:r w:rsidRPr="00B82FBA">
        <w:rPr>
          <w:rFonts w:ascii="Times New Roman" w:hAnsi="Times New Roman"/>
          <w:szCs w:val="24"/>
        </w:rPr>
        <w:t>.</w:t>
      </w:r>
    </w:p>
    <w:p w14:paraId="35A3820F" w14:textId="77777777" w:rsidR="00B82FBA" w:rsidRPr="00B82FBA" w:rsidRDefault="00B82FBA" w:rsidP="00B82FBA">
      <w:pPr>
        <w:pStyle w:val="Corpodetexto21"/>
        <w:spacing w:line="240" w:lineRule="auto"/>
        <w:rPr>
          <w:rFonts w:ascii="Times New Roman" w:hAnsi="Times New Roman"/>
          <w:szCs w:val="24"/>
        </w:rPr>
      </w:pPr>
    </w:p>
    <w:p w14:paraId="5CC13F81" w14:textId="77777777" w:rsidR="00B82FBA" w:rsidRPr="00B82FBA" w:rsidRDefault="00B82FBA" w:rsidP="00B82FBA">
      <w:pPr>
        <w:pStyle w:val="Corpodetexto21"/>
        <w:spacing w:line="240" w:lineRule="auto"/>
        <w:rPr>
          <w:rFonts w:ascii="Times New Roman" w:hAnsi="Times New Roman"/>
          <w:b w:val="0"/>
          <w:bCs/>
          <w:szCs w:val="24"/>
        </w:rPr>
      </w:pPr>
      <w:r w:rsidRPr="00B82FBA">
        <w:rPr>
          <w:rFonts w:ascii="Times New Roman" w:hAnsi="Times New Roman"/>
          <w:szCs w:val="24"/>
        </w:rPr>
        <w:t xml:space="preserve">Réviseur Technique </w:t>
      </w:r>
      <w:r w:rsidRPr="00B82FBA">
        <w:rPr>
          <w:rFonts w:ascii="Times New Roman" w:hAnsi="Times New Roman"/>
          <w:b w:val="0"/>
          <w:bCs/>
          <w:szCs w:val="24"/>
        </w:rPr>
        <w:t xml:space="preserve">de 6  </w:t>
      </w:r>
      <w:r w:rsidRPr="00B82FBA">
        <w:rPr>
          <w:rFonts w:ascii="Times New Roman" w:hAnsi="Times New Roman"/>
          <w:b w:val="0"/>
          <w:bCs/>
          <w:i/>
          <w:iCs/>
          <w:szCs w:val="24"/>
        </w:rPr>
        <w:t>papers</w:t>
      </w:r>
      <w:r w:rsidRPr="00B82FBA">
        <w:rPr>
          <w:rFonts w:ascii="Times New Roman" w:hAnsi="Times New Roman"/>
          <w:b w:val="0"/>
          <w:bCs/>
          <w:szCs w:val="24"/>
        </w:rPr>
        <w:t xml:space="preserve"> de la Terceira Conferencia Internacional da </w:t>
      </w:r>
      <w:r w:rsidRPr="00B82FBA">
        <w:rPr>
          <w:rFonts w:ascii="Times New Roman" w:hAnsi="Times New Roman"/>
          <w:i/>
          <w:iCs/>
          <w:szCs w:val="24"/>
        </w:rPr>
        <w:t>Iberoamerican Academy of Management</w:t>
      </w:r>
      <w:r w:rsidRPr="00B82FBA">
        <w:rPr>
          <w:rFonts w:ascii="Times New Roman" w:hAnsi="Times New Roman"/>
          <w:b w:val="0"/>
          <w:bCs/>
          <w:szCs w:val="24"/>
        </w:rPr>
        <w:t xml:space="preserve"> qui s´est déroulée á la FGV – São Paulo en Décembre 2015.</w:t>
      </w:r>
    </w:p>
    <w:p w14:paraId="7CAE31B1" w14:textId="77777777" w:rsidR="00B82FBA" w:rsidRPr="00B82FBA" w:rsidRDefault="00B82FBA" w:rsidP="00B82FBA">
      <w:pPr>
        <w:pStyle w:val="Corpodetexto21"/>
        <w:spacing w:line="240" w:lineRule="auto"/>
        <w:rPr>
          <w:rFonts w:ascii="Times New Roman" w:hAnsi="Times New Roman"/>
          <w:b w:val="0"/>
          <w:bCs/>
          <w:szCs w:val="24"/>
        </w:rPr>
      </w:pPr>
    </w:p>
    <w:p w14:paraId="41B560D7" w14:textId="77777777" w:rsidR="00B82FBA" w:rsidRDefault="00B82FBA" w:rsidP="00B82FBA">
      <w:pPr>
        <w:pStyle w:val="Corpodetexto21"/>
        <w:spacing w:line="240" w:lineRule="auto"/>
        <w:rPr>
          <w:rFonts w:ascii="Times New Roman" w:hAnsi="Times New Roman"/>
          <w:b w:val="0"/>
          <w:szCs w:val="24"/>
          <w:lang w:val="fr-CA"/>
        </w:rPr>
      </w:pPr>
      <w:r w:rsidRPr="00B82FBA">
        <w:rPr>
          <w:rFonts w:ascii="Times New Roman" w:hAnsi="Times New Roman"/>
          <w:b w:val="0"/>
          <w:szCs w:val="24"/>
          <w:lang w:val="fr-CA"/>
        </w:rPr>
        <w:t xml:space="preserve">Membre du </w:t>
      </w:r>
      <w:proofErr w:type="spellStart"/>
      <w:r w:rsidRPr="00B82FBA">
        <w:rPr>
          <w:rFonts w:ascii="Times New Roman" w:hAnsi="Times New Roman"/>
          <w:b w:val="0"/>
          <w:i/>
          <w:iCs/>
          <w:szCs w:val="24"/>
          <w:lang w:val="fr-CA"/>
        </w:rPr>
        <w:t>Iberoamerican</w:t>
      </w:r>
      <w:proofErr w:type="spellEnd"/>
      <w:r w:rsidRPr="00B82FBA">
        <w:rPr>
          <w:rFonts w:ascii="Times New Roman" w:hAnsi="Times New Roman"/>
          <w:b w:val="0"/>
          <w:i/>
          <w:iCs/>
          <w:szCs w:val="24"/>
          <w:lang w:val="fr-CA"/>
        </w:rPr>
        <w:t xml:space="preserve"> </w:t>
      </w:r>
      <w:proofErr w:type="spellStart"/>
      <w:r w:rsidRPr="00B82FBA">
        <w:rPr>
          <w:rFonts w:ascii="Times New Roman" w:hAnsi="Times New Roman"/>
          <w:b w:val="0"/>
          <w:i/>
          <w:iCs/>
          <w:szCs w:val="24"/>
          <w:lang w:val="fr-CA"/>
        </w:rPr>
        <w:t>Academy</w:t>
      </w:r>
      <w:proofErr w:type="spellEnd"/>
      <w:r w:rsidRPr="00B82FBA">
        <w:rPr>
          <w:rFonts w:ascii="Times New Roman" w:hAnsi="Times New Roman"/>
          <w:b w:val="0"/>
          <w:i/>
          <w:iCs/>
          <w:szCs w:val="24"/>
          <w:lang w:val="fr-CA"/>
        </w:rPr>
        <w:t xml:space="preserve"> of Management </w:t>
      </w:r>
      <w:r w:rsidRPr="00B82FBA">
        <w:rPr>
          <w:rFonts w:ascii="Times New Roman" w:hAnsi="Times New Roman"/>
          <w:b w:val="0"/>
          <w:bCs/>
          <w:szCs w:val="24"/>
          <w:lang w:val="fr-CA"/>
        </w:rPr>
        <w:t xml:space="preserve">depuis Décembre 2006. </w:t>
      </w:r>
      <w:r w:rsidRPr="00B82FBA">
        <w:rPr>
          <w:rFonts w:ascii="Times New Roman" w:hAnsi="Times New Roman"/>
          <w:b w:val="0"/>
          <w:szCs w:val="24"/>
          <w:lang w:val="fr-CA"/>
        </w:rPr>
        <w:t xml:space="preserve">Membre de Jury de plusieurs mémoires de Licence et de Master II soutenus dans diverses universités et instituts de recherche du Brésil. </w:t>
      </w:r>
    </w:p>
    <w:p w14:paraId="6650F697" w14:textId="77777777" w:rsidR="006E58A2" w:rsidRDefault="006E58A2" w:rsidP="00B82FBA">
      <w:pPr>
        <w:pStyle w:val="Corpodetexto21"/>
        <w:spacing w:line="240" w:lineRule="auto"/>
        <w:rPr>
          <w:rFonts w:ascii="Times New Roman" w:hAnsi="Times New Roman"/>
          <w:b w:val="0"/>
          <w:szCs w:val="24"/>
          <w:lang w:val="fr-CA"/>
        </w:rPr>
      </w:pPr>
    </w:p>
    <w:p w14:paraId="4B10DA91" w14:textId="77777777" w:rsidR="006E58A2" w:rsidRPr="00100FF1" w:rsidRDefault="005D6CF2" w:rsidP="00B82FBA">
      <w:pPr>
        <w:pStyle w:val="Corpodetexto21"/>
        <w:spacing w:line="240" w:lineRule="auto"/>
        <w:rPr>
          <w:rFonts w:ascii="Times New Roman" w:hAnsi="Times New Roman"/>
          <w:szCs w:val="24"/>
          <w:u w:val="single"/>
          <w:lang w:val="fr-SN"/>
        </w:rPr>
      </w:pPr>
      <w:r w:rsidRPr="00100FF1">
        <w:rPr>
          <w:rFonts w:ascii="Times New Roman" w:hAnsi="Times New Roman"/>
          <w:szCs w:val="24"/>
          <w:u w:val="single"/>
          <w:lang w:val="fr-SN"/>
        </w:rPr>
        <w:t>Encadrement et C</w:t>
      </w:r>
      <w:r w:rsidR="006E58A2" w:rsidRPr="00100FF1">
        <w:rPr>
          <w:rFonts w:ascii="Times New Roman" w:hAnsi="Times New Roman"/>
          <w:szCs w:val="24"/>
          <w:u w:val="single"/>
          <w:lang w:val="fr-SN"/>
        </w:rPr>
        <w:t>o-encadrement de Mémoires de Master II</w:t>
      </w:r>
    </w:p>
    <w:p w14:paraId="609DD31A" w14:textId="77777777" w:rsidR="00B82FBA" w:rsidRPr="00100FF1" w:rsidRDefault="00B82FBA" w:rsidP="00B82FBA">
      <w:pPr>
        <w:shd w:val="clear" w:color="auto" w:fill="FFFFFF"/>
        <w:jc w:val="both"/>
        <w:textAlignment w:val="baseline"/>
        <w:rPr>
          <w:color w:val="000000"/>
          <w:sz w:val="24"/>
          <w:szCs w:val="24"/>
          <w:lang w:val="fr-SN" w:eastAsia="fr-FR"/>
        </w:rPr>
      </w:pPr>
    </w:p>
    <w:p w14:paraId="6E8DF1D3" w14:textId="28959B94" w:rsidR="00442BFA" w:rsidRPr="00442BFA" w:rsidRDefault="00DE0057" w:rsidP="00442BFA">
      <w:pPr>
        <w:suppressAutoHyphens w:val="0"/>
        <w:spacing w:after="300"/>
        <w:jc w:val="both"/>
        <w:rPr>
          <w:rFonts w:ascii="Helvetica" w:hAnsi="Helvetica" w:cs="Helvetica"/>
          <w:color w:val="333333"/>
          <w:sz w:val="21"/>
          <w:szCs w:val="21"/>
          <w:lang w:eastAsia="fr-SN"/>
        </w:rPr>
      </w:pPr>
      <w:r w:rsidRPr="00442BFA">
        <w:rPr>
          <w:color w:val="000000"/>
          <w:sz w:val="24"/>
          <w:szCs w:val="24"/>
          <w:lang w:eastAsia="fr-FR"/>
        </w:rPr>
        <w:t>THAMEYA</w:t>
      </w:r>
      <w:r w:rsidR="00306776">
        <w:rPr>
          <w:color w:val="000000"/>
          <w:sz w:val="24"/>
          <w:szCs w:val="24"/>
          <w:lang w:eastAsia="fr-FR"/>
        </w:rPr>
        <w:t xml:space="preserve"> </w:t>
      </w:r>
      <w:r w:rsidRPr="00442BFA">
        <w:rPr>
          <w:color w:val="000000"/>
          <w:sz w:val="24"/>
          <w:szCs w:val="24"/>
          <w:lang w:eastAsia="fr-FR"/>
        </w:rPr>
        <w:t>LOURENÇO</w:t>
      </w:r>
      <w:r w:rsidR="00306776">
        <w:rPr>
          <w:color w:val="000000"/>
          <w:sz w:val="24"/>
          <w:szCs w:val="24"/>
          <w:lang w:eastAsia="fr-FR"/>
        </w:rPr>
        <w:t xml:space="preserve"> </w:t>
      </w:r>
      <w:r w:rsidR="00442BFA" w:rsidRPr="00442BFA">
        <w:rPr>
          <w:color w:val="000000"/>
          <w:sz w:val="24"/>
          <w:szCs w:val="24"/>
          <w:lang w:eastAsia="fr-FR"/>
        </w:rPr>
        <w:t>BARBOSA</w:t>
      </w:r>
      <w:r w:rsidR="00306776">
        <w:rPr>
          <w:color w:val="000000"/>
          <w:sz w:val="24"/>
          <w:szCs w:val="24"/>
          <w:lang w:eastAsia="fr-FR"/>
        </w:rPr>
        <w:t xml:space="preserve"> </w:t>
      </w:r>
      <w:r w:rsidR="00442BFA" w:rsidRPr="00442BFA">
        <w:rPr>
          <w:color w:val="000000"/>
          <w:sz w:val="24"/>
          <w:szCs w:val="24"/>
          <w:lang w:eastAsia="fr-FR"/>
        </w:rPr>
        <w:t>SILVA</w:t>
      </w:r>
      <w:r w:rsidRPr="00442BFA">
        <w:rPr>
          <w:color w:val="000000"/>
          <w:sz w:val="24"/>
          <w:szCs w:val="24"/>
          <w:lang w:eastAsia="fr-FR"/>
        </w:rPr>
        <w:t xml:space="preserve"> </w:t>
      </w:r>
      <w:r w:rsidRPr="00442BFA">
        <w:rPr>
          <w:rFonts w:ascii="Helvetica" w:hAnsi="Helvetica" w:cs="Helvetica"/>
          <w:color w:val="333333"/>
          <w:sz w:val="21"/>
          <w:szCs w:val="21"/>
          <w:lang w:eastAsia="fr-SN"/>
        </w:rPr>
        <w:br/>
      </w:r>
      <w:r w:rsidRPr="00442BFA">
        <w:rPr>
          <w:b/>
          <w:bCs/>
          <w:color w:val="333333"/>
          <w:sz w:val="24"/>
          <w:szCs w:val="24"/>
          <w:lang w:eastAsia="fr-SN"/>
        </w:rPr>
        <w:t>A tomada de decisão no bojo das políticas públicas: mecanismos inovadores</w:t>
      </w:r>
      <w:r w:rsidRPr="00442BFA">
        <w:rPr>
          <w:color w:val="333333"/>
          <w:sz w:val="24"/>
          <w:szCs w:val="24"/>
          <w:lang w:eastAsia="fr-SN"/>
        </w:rPr>
        <w:t>. 2020. 65 f. Dissertação (Mestrado em Gestão Organizacional) - Universidade Federal de Goiás, Catalão, 2020.</w:t>
      </w:r>
      <w:r w:rsidR="00442BFA" w:rsidRPr="00442BFA">
        <w:rPr>
          <w:color w:val="333333"/>
          <w:sz w:val="24"/>
          <w:szCs w:val="24"/>
          <w:lang w:eastAsia="fr-SN"/>
        </w:rPr>
        <w:t xml:space="preserve"> </w:t>
      </w:r>
      <w:r w:rsidR="00442BFA" w:rsidRPr="00AB4C69">
        <w:rPr>
          <w:color w:val="333333"/>
          <w:sz w:val="24"/>
          <w:szCs w:val="24"/>
          <w:lang w:eastAsia="fr-SN"/>
        </w:rPr>
        <w:t>Link</w:t>
      </w:r>
      <w:r w:rsidR="00082C22">
        <w:rPr>
          <w:rFonts w:ascii="Helvetica" w:hAnsi="Helvetica" w:cs="Helvetica"/>
          <w:color w:val="333333"/>
          <w:sz w:val="21"/>
          <w:szCs w:val="21"/>
          <w:lang w:eastAsia="fr-SN"/>
        </w:rPr>
        <w:t xml:space="preserve"> </w:t>
      </w:r>
      <w:r w:rsidR="00082C22">
        <w:rPr>
          <w:rFonts w:ascii="Consolas" w:hAnsi="Consolas"/>
          <w:color w:val="C7254E"/>
          <w:sz w:val="19"/>
          <w:szCs w:val="19"/>
          <w:shd w:val="clear" w:color="auto" w:fill="F9F2F4"/>
        </w:rPr>
        <w:t>http://repositorio.bc.ufg.br/tede/handle/tede/10925</w:t>
      </w:r>
      <w:r w:rsidR="00442BFA">
        <w:rPr>
          <w:rFonts w:ascii="Helvetica" w:hAnsi="Helvetica" w:cs="Helvetica"/>
          <w:color w:val="333333"/>
          <w:sz w:val="21"/>
          <w:szCs w:val="21"/>
          <w:lang w:eastAsia="fr-SN"/>
        </w:rPr>
        <w:t xml:space="preserve"> </w:t>
      </w:r>
      <w:r w:rsidR="00442BFA" w:rsidRPr="00442BFA">
        <w:rPr>
          <w:rFonts w:ascii="Helvetica" w:hAnsi="Helvetica" w:cs="Helvetica"/>
          <w:color w:val="333333"/>
          <w:sz w:val="21"/>
          <w:szCs w:val="21"/>
          <w:lang w:eastAsia="fr-SN"/>
        </w:rPr>
        <w:br/>
      </w:r>
    </w:p>
    <w:p w14:paraId="21B871E7" w14:textId="2097E8D7" w:rsidR="006E58A2" w:rsidRPr="006E58A2" w:rsidRDefault="006E58A2" w:rsidP="006E58A2">
      <w:pPr>
        <w:suppressAutoHyphens w:val="0"/>
        <w:jc w:val="both"/>
        <w:textAlignment w:val="baseline"/>
        <w:rPr>
          <w:sz w:val="24"/>
          <w:szCs w:val="24"/>
          <w:lang w:eastAsia="fr-FR"/>
        </w:rPr>
      </w:pPr>
      <w:r w:rsidRPr="00AB4C69">
        <w:rPr>
          <w:sz w:val="24"/>
          <w:szCs w:val="24"/>
          <w:lang w:eastAsia="fr-FR"/>
        </w:rPr>
        <w:t xml:space="preserve">MACIEL RODRIGUES BORGES. </w:t>
      </w:r>
      <w:r w:rsidRPr="006E58A2">
        <w:rPr>
          <w:b/>
          <w:sz w:val="24"/>
          <w:szCs w:val="24"/>
          <w:lang w:eastAsia="fr-FR"/>
        </w:rPr>
        <w:t>Avaliação de desempenho individual na Gestão Pública</w:t>
      </w:r>
      <w:r w:rsidRPr="006E58A2">
        <w:rPr>
          <w:sz w:val="24"/>
          <w:szCs w:val="24"/>
          <w:lang w:eastAsia="fr-FR"/>
        </w:rPr>
        <w:t>. 2019. Dissertação (Mestrado em MESTRADO PROFISSIONAL EM GESTÃO ORGANIZACIONAL) - Universidad</w:t>
      </w:r>
      <w:r w:rsidR="00A62FEC">
        <w:rPr>
          <w:sz w:val="24"/>
          <w:szCs w:val="24"/>
          <w:lang w:eastAsia="fr-FR"/>
        </w:rPr>
        <w:t>e Federal de Goiás</w:t>
      </w:r>
      <w:r>
        <w:rPr>
          <w:sz w:val="24"/>
          <w:szCs w:val="24"/>
          <w:lang w:eastAsia="fr-FR"/>
        </w:rPr>
        <w:t xml:space="preserve">. </w:t>
      </w:r>
      <w:r w:rsidR="00A62FEC">
        <w:rPr>
          <w:b/>
          <w:sz w:val="24"/>
          <w:szCs w:val="24"/>
          <w:lang w:eastAsia="fr-FR"/>
        </w:rPr>
        <w:t>Encadreur</w:t>
      </w:r>
      <w:r w:rsidRPr="006E58A2">
        <w:rPr>
          <w:sz w:val="24"/>
          <w:szCs w:val="24"/>
          <w:lang w:eastAsia="fr-FR"/>
        </w:rPr>
        <w:t>: Serigne Ababacar Cisse Ba.</w:t>
      </w:r>
      <w:r w:rsidR="00404EC8">
        <w:rPr>
          <w:sz w:val="24"/>
          <w:szCs w:val="24"/>
          <w:lang w:eastAsia="fr-FR"/>
        </w:rPr>
        <w:t xml:space="preserve"> Link </w:t>
      </w:r>
      <w:r w:rsidR="00404EC8">
        <w:rPr>
          <w:rFonts w:ascii="Consolas" w:hAnsi="Consolas"/>
          <w:color w:val="C7254E"/>
          <w:sz w:val="19"/>
          <w:szCs w:val="19"/>
          <w:shd w:val="clear" w:color="auto" w:fill="F9F2F4"/>
        </w:rPr>
        <w:t>http://repositorio.bc.ufg.br/tede/handle/tede/10270</w:t>
      </w:r>
    </w:p>
    <w:p w14:paraId="3BF65C25" w14:textId="6307639D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br w:type="textWrapping" w:clear="all"/>
        <w:t xml:space="preserve">OMAR OURO SALIM. </w:t>
      </w:r>
      <w:r w:rsidRPr="006E58A2">
        <w:rPr>
          <w:b/>
          <w:sz w:val="24"/>
          <w:szCs w:val="24"/>
          <w:lang w:eastAsia="fr-FR"/>
        </w:rPr>
        <w:t>Crise de identidade no cooperativismo: um estudo em Catalão</w:t>
      </w:r>
      <w:r w:rsidRPr="006E58A2">
        <w:rPr>
          <w:sz w:val="24"/>
          <w:szCs w:val="24"/>
          <w:lang w:eastAsia="fr-FR"/>
        </w:rPr>
        <w:t xml:space="preserve">. 2018. Dissertação (Mestrado em MESTRADO PROFISSIONAL EM GESTÃO ORGANIZACIONAL) - Universidade Federal de Goiás, Fundação de Amparo a Pesquisa do Estado de Goiás. </w:t>
      </w:r>
      <w:r w:rsidR="00A62FEC">
        <w:rPr>
          <w:b/>
          <w:sz w:val="24"/>
          <w:szCs w:val="24"/>
          <w:lang w:eastAsia="fr-FR"/>
        </w:rPr>
        <w:t>Encadreur</w:t>
      </w:r>
      <w:r w:rsidRPr="006E58A2">
        <w:rPr>
          <w:sz w:val="24"/>
          <w:szCs w:val="24"/>
          <w:lang w:eastAsia="fr-FR"/>
        </w:rPr>
        <w:t>: Serigne Ababacar Cisse Ba.</w:t>
      </w:r>
      <w:r w:rsidR="00041537">
        <w:rPr>
          <w:sz w:val="24"/>
          <w:szCs w:val="24"/>
          <w:lang w:eastAsia="fr-FR"/>
        </w:rPr>
        <w:t xml:space="preserve"> Link </w:t>
      </w:r>
      <w:r w:rsidR="00041537">
        <w:rPr>
          <w:rFonts w:ascii="Consolas" w:hAnsi="Consolas"/>
          <w:color w:val="C7254E"/>
          <w:sz w:val="19"/>
          <w:szCs w:val="19"/>
          <w:shd w:val="clear" w:color="auto" w:fill="F9F2F4"/>
        </w:rPr>
        <w:t>http://repositorio.bc.ufg.br/tede/handle/tede/9268</w:t>
      </w:r>
    </w:p>
    <w:p w14:paraId="7539DE3D" w14:textId="4298DA7B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br w:type="textWrapping" w:clear="all"/>
      </w:r>
      <w:r>
        <w:rPr>
          <w:sz w:val="24"/>
          <w:szCs w:val="24"/>
          <w:lang w:eastAsia="fr-FR"/>
        </w:rPr>
        <w:t>C</w:t>
      </w:r>
      <w:r w:rsidRPr="006E58A2">
        <w:rPr>
          <w:sz w:val="24"/>
          <w:szCs w:val="24"/>
          <w:lang w:eastAsia="fr-FR"/>
        </w:rPr>
        <w:t xml:space="preserve">ÉSAR AUGUSTUS ADORNO FERREIRA LIMA. </w:t>
      </w:r>
      <w:r w:rsidRPr="006E58A2">
        <w:rPr>
          <w:b/>
          <w:sz w:val="24"/>
          <w:szCs w:val="24"/>
          <w:lang w:eastAsia="fr-FR"/>
        </w:rPr>
        <w:t>Desconcentração vis-à-vis concentração: um estudo sobre os exames definitivos de drogas na polícia técnico-científica do estado de Goiás</w:t>
      </w:r>
      <w:r w:rsidRPr="006E58A2">
        <w:rPr>
          <w:sz w:val="24"/>
          <w:szCs w:val="24"/>
          <w:lang w:eastAsia="fr-FR"/>
        </w:rPr>
        <w:t xml:space="preserve">. 2017. Dissertação (Mestrado em MESTRADO PROFISSIONAL EM GESTÃO ORGANIZACIONAL) - Universidade Federal de Goiás, . </w:t>
      </w:r>
      <w:r w:rsidR="00A62FEC">
        <w:rPr>
          <w:b/>
          <w:sz w:val="24"/>
          <w:szCs w:val="24"/>
          <w:lang w:eastAsia="fr-FR"/>
        </w:rPr>
        <w:t>Encadreur</w:t>
      </w:r>
      <w:r w:rsidRPr="006E58A2">
        <w:rPr>
          <w:sz w:val="24"/>
          <w:szCs w:val="24"/>
          <w:lang w:eastAsia="fr-FR"/>
        </w:rPr>
        <w:t>: Serigne Ababacar Cisse Ba.</w:t>
      </w:r>
      <w:r w:rsidR="0055682E">
        <w:rPr>
          <w:sz w:val="24"/>
          <w:szCs w:val="24"/>
          <w:lang w:eastAsia="fr-FR"/>
        </w:rPr>
        <w:t xml:space="preserve"> Link. </w:t>
      </w:r>
      <w:r w:rsidR="0055682E">
        <w:rPr>
          <w:rFonts w:ascii="Consolas" w:hAnsi="Consolas"/>
          <w:color w:val="C7254E"/>
          <w:sz w:val="19"/>
          <w:szCs w:val="19"/>
          <w:shd w:val="clear" w:color="auto" w:fill="F9F2F4"/>
        </w:rPr>
        <w:t>http://repositorio.bc.ufg.br/tede/handle/tede/6910</w:t>
      </w:r>
    </w:p>
    <w:p w14:paraId="480FD274" w14:textId="41A473DD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br w:type="textWrapping" w:clear="all"/>
        <w:t xml:space="preserve">MÁRCIA HELENA DA SILVA. </w:t>
      </w:r>
      <w:r w:rsidRPr="006E58A2">
        <w:rPr>
          <w:b/>
          <w:sz w:val="24"/>
          <w:szCs w:val="24"/>
          <w:lang w:eastAsia="fr-FR"/>
        </w:rPr>
        <w:t>Análise da relação entre a divulgação de informações socioambientais e a composição da estrutura de capital das companhias abertas no Brasil</w:t>
      </w:r>
      <w:r w:rsidRPr="006E58A2">
        <w:rPr>
          <w:sz w:val="24"/>
          <w:szCs w:val="24"/>
          <w:lang w:eastAsia="fr-FR"/>
        </w:rPr>
        <w:t>. 2017. Dissertação (Mestrado em MESTRADO PROFISSIONAL EM GESTÃO ORGANIZACIONAL) -</w:t>
      </w:r>
      <w:r w:rsidR="00A62FEC">
        <w:rPr>
          <w:sz w:val="24"/>
          <w:szCs w:val="24"/>
          <w:lang w:eastAsia="fr-FR"/>
        </w:rPr>
        <w:t xml:space="preserve"> Universidade Federal de Goiás</w:t>
      </w:r>
      <w:r w:rsidRPr="006E58A2">
        <w:rPr>
          <w:sz w:val="24"/>
          <w:szCs w:val="24"/>
          <w:lang w:eastAsia="fr-FR"/>
        </w:rPr>
        <w:t xml:space="preserve">. </w:t>
      </w:r>
      <w:r w:rsidR="00A62FEC">
        <w:rPr>
          <w:b/>
          <w:sz w:val="24"/>
          <w:szCs w:val="24"/>
          <w:lang w:eastAsia="fr-FR"/>
        </w:rPr>
        <w:t>Encadreur</w:t>
      </w:r>
      <w:r w:rsidRPr="006E58A2">
        <w:rPr>
          <w:sz w:val="24"/>
          <w:szCs w:val="24"/>
          <w:lang w:eastAsia="fr-FR"/>
        </w:rPr>
        <w:t>: Serigne Ababacar Cisse Ba.</w:t>
      </w:r>
      <w:r w:rsidR="00BD7E56">
        <w:rPr>
          <w:sz w:val="24"/>
          <w:szCs w:val="24"/>
          <w:lang w:eastAsia="fr-FR"/>
        </w:rPr>
        <w:t xml:space="preserve"> Link </w:t>
      </w:r>
      <w:r w:rsidR="00BD7E56">
        <w:rPr>
          <w:rFonts w:ascii="Consolas" w:hAnsi="Consolas"/>
          <w:color w:val="C7254E"/>
          <w:sz w:val="19"/>
          <w:szCs w:val="19"/>
          <w:shd w:val="clear" w:color="auto" w:fill="F9F2F4"/>
        </w:rPr>
        <w:t>http://repositorio.bc.ufg.br/tede/handle/tede/7252</w:t>
      </w:r>
    </w:p>
    <w:p w14:paraId="22099591" w14:textId="646BFA18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</w:p>
    <w:p w14:paraId="64BBA4F4" w14:textId="77777777" w:rsidR="006E58A2" w:rsidRPr="006E58A2" w:rsidRDefault="006E58A2" w:rsidP="006E58A2">
      <w:pPr>
        <w:suppressAutoHyphens w:val="0"/>
        <w:jc w:val="both"/>
        <w:textAlignment w:val="baseline"/>
        <w:rPr>
          <w:sz w:val="24"/>
          <w:szCs w:val="24"/>
          <w:lang w:eastAsia="fr-FR"/>
        </w:rPr>
      </w:pPr>
    </w:p>
    <w:p w14:paraId="0DB41736" w14:textId="4582DF3C" w:rsidR="006E58A2" w:rsidRPr="006E58A2" w:rsidRDefault="006E58A2" w:rsidP="006E58A2">
      <w:pPr>
        <w:suppressAutoHyphens w:val="0"/>
        <w:jc w:val="both"/>
        <w:textAlignment w:val="baseline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t xml:space="preserve">PEDRO DE FREITAS SILVA. </w:t>
      </w:r>
      <w:r w:rsidRPr="006E58A2">
        <w:rPr>
          <w:b/>
          <w:sz w:val="24"/>
          <w:szCs w:val="24"/>
          <w:lang w:eastAsia="fr-FR"/>
        </w:rPr>
        <w:t>Cultura e mudança organizacional: mapeamento de modelos teóricos aplicados em uma realidade brasileiro</w:t>
      </w:r>
      <w:r w:rsidRPr="006E58A2">
        <w:rPr>
          <w:sz w:val="24"/>
          <w:szCs w:val="24"/>
          <w:lang w:eastAsia="fr-FR"/>
        </w:rPr>
        <w:t>. 2017. Dissertação (Mestrado em MESTRADO PROFISSIONAL EM GESTÃO ORGANIZACIONAL) - Universidade</w:t>
      </w:r>
      <w:r w:rsidR="00A62FEC">
        <w:rPr>
          <w:sz w:val="24"/>
          <w:szCs w:val="24"/>
          <w:lang w:eastAsia="fr-FR"/>
        </w:rPr>
        <w:t xml:space="preserve"> Federal </w:t>
      </w:r>
      <w:r w:rsidR="00A62FEC">
        <w:rPr>
          <w:sz w:val="24"/>
          <w:szCs w:val="24"/>
          <w:lang w:eastAsia="fr-FR"/>
        </w:rPr>
        <w:lastRenderedPageBreak/>
        <w:t>de Goiás</w:t>
      </w:r>
      <w:r w:rsidRPr="006E58A2">
        <w:rPr>
          <w:sz w:val="24"/>
          <w:szCs w:val="24"/>
          <w:lang w:eastAsia="fr-FR"/>
        </w:rPr>
        <w:t xml:space="preserve">. </w:t>
      </w:r>
      <w:r w:rsidR="00A62FEC">
        <w:rPr>
          <w:b/>
          <w:sz w:val="24"/>
          <w:szCs w:val="24"/>
          <w:lang w:eastAsia="fr-FR"/>
        </w:rPr>
        <w:t>Encadreur</w:t>
      </w:r>
      <w:r w:rsidRPr="006E58A2">
        <w:rPr>
          <w:sz w:val="24"/>
          <w:szCs w:val="24"/>
          <w:lang w:eastAsia="fr-FR"/>
        </w:rPr>
        <w:t>: Serigne Ababacar Cisse Ba.</w:t>
      </w:r>
      <w:r w:rsidR="00FC33ED">
        <w:rPr>
          <w:sz w:val="24"/>
          <w:szCs w:val="24"/>
          <w:lang w:eastAsia="fr-FR"/>
        </w:rPr>
        <w:t xml:space="preserve"> Link </w:t>
      </w:r>
      <w:r w:rsidR="00FC33ED">
        <w:rPr>
          <w:rFonts w:ascii="Consolas" w:hAnsi="Consolas"/>
          <w:color w:val="C7254E"/>
          <w:sz w:val="19"/>
          <w:szCs w:val="19"/>
          <w:shd w:val="clear" w:color="auto" w:fill="F9F2F4"/>
        </w:rPr>
        <w:t>http://repositorio.bc.ufg.br/tede/handle/tede/7255</w:t>
      </w:r>
    </w:p>
    <w:p w14:paraId="50EB1BAD" w14:textId="7B19033A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br w:type="textWrapping" w:clear="all"/>
        <w:t xml:space="preserve">DANIELA CRISTINA FÉLIX SANTANA. </w:t>
      </w:r>
      <w:r w:rsidRPr="006E58A2">
        <w:rPr>
          <w:b/>
          <w:sz w:val="24"/>
          <w:szCs w:val="24"/>
          <w:lang w:eastAsia="fr-FR"/>
        </w:rPr>
        <w:t>Qualidade de vida no trabalho (QVT): um diagnóstico entre docentes da universidade federal de Goiás (UFG/RC).</w:t>
      </w:r>
      <w:r w:rsidRPr="006E58A2">
        <w:rPr>
          <w:sz w:val="24"/>
          <w:szCs w:val="24"/>
          <w:lang w:eastAsia="fr-FR"/>
        </w:rPr>
        <w:t xml:space="preserve"> 2017. Dissertação (Mestrado em MESTRADO PROFISSIONAL EM GESTÃO ORGANIZACIONAL) -</w:t>
      </w:r>
      <w:r w:rsidR="00A62FEC">
        <w:rPr>
          <w:sz w:val="24"/>
          <w:szCs w:val="24"/>
          <w:lang w:eastAsia="fr-FR"/>
        </w:rPr>
        <w:t xml:space="preserve"> Universidade Federal de Goiás</w:t>
      </w:r>
      <w:r w:rsidRPr="006E58A2">
        <w:rPr>
          <w:sz w:val="24"/>
          <w:szCs w:val="24"/>
          <w:lang w:eastAsia="fr-FR"/>
        </w:rPr>
        <w:t xml:space="preserve">. </w:t>
      </w:r>
      <w:r>
        <w:rPr>
          <w:b/>
          <w:sz w:val="24"/>
          <w:szCs w:val="24"/>
          <w:lang w:eastAsia="fr-FR"/>
        </w:rPr>
        <w:t>Encadreur</w:t>
      </w:r>
      <w:r w:rsidRPr="006E58A2">
        <w:rPr>
          <w:sz w:val="24"/>
          <w:szCs w:val="24"/>
          <w:lang w:eastAsia="fr-FR"/>
        </w:rPr>
        <w:t>: Serigne Ababacar Cisse Ba.</w:t>
      </w:r>
      <w:r w:rsidR="009445CF">
        <w:rPr>
          <w:sz w:val="24"/>
          <w:szCs w:val="24"/>
          <w:lang w:eastAsia="fr-FR"/>
        </w:rPr>
        <w:t xml:space="preserve"> Link </w:t>
      </w:r>
      <w:r w:rsidR="009445CF">
        <w:rPr>
          <w:rFonts w:ascii="Consolas" w:hAnsi="Consolas"/>
          <w:color w:val="C7254E"/>
          <w:sz w:val="19"/>
          <w:szCs w:val="19"/>
          <w:shd w:val="clear" w:color="auto" w:fill="F9F2F4"/>
        </w:rPr>
        <w:t>http://repositorio.bc.ufg.br/tede/handle/tede/7747</w:t>
      </w:r>
    </w:p>
    <w:p w14:paraId="6691AA5D" w14:textId="00AE8DE9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br w:type="textWrapping" w:clear="all"/>
        <w:t xml:space="preserve">POLYANA REZENDE MILHOMEM MARINHO. </w:t>
      </w:r>
      <w:r w:rsidRPr="006E58A2">
        <w:rPr>
          <w:b/>
          <w:sz w:val="24"/>
          <w:szCs w:val="24"/>
          <w:lang w:eastAsia="fr-FR"/>
        </w:rPr>
        <w:t>Jogos de empresas como ferramenta de apoio de ensino aprendizagem na formação de gestores organizacionais</w:t>
      </w:r>
      <w:r w:rsidRPr="006E58A2">
        <w:rPr>
          <w:sz w:val="24"/>
          <w:szCs w:val="24"/>
          <w:lang w:eastAsia="fr-FR"/>
        </w:rPr>
        <w:t>. 2016. Dissertação (Mestrado em MESTRADO PROFISSIONAL EM GESTÃO ORGANIZACIONAL) -</w:t>
      </w:r>
      <w:r w:rsidR="00A62FEC">
        <w:rPr>
          <w:sz w:val="24"/>
          <w:szCs w:val="24"/>
          <w:lang w:eastAsia="fr-FR"/>
        </w:rPr>
        <w:t xml:space="preserve"> Universidade Federal de Goiás</w:t>
      </w:r>
      <w:r w:rsidRPr="006E58A2">
        <w:rPr>
          <w:sz w:val="24"/>
          <w:szCs w:val="24"/>
          <w:lang w:eastAsia="fr-FR"/>
        </w:rPr>
        <w:t xml:space="preserve">. </w:t>
      </w:r>
      <w:r>
        <w:rPr>
          <w:b/>
          <w:sz w:val="24"/>
          <w:szCs w:val="24"/>
          <w:lang w:eastAsia="fr-FR"/>
        </w:rPr>
        <w:t>Encadreur</w:t>
      </w:r>
      <w:r w:rsidRPr="006E58A2">
        <w:rPr>
          <w:sz w:val="24"/>
          <w:szCs w:val="24"/>
          <w:lang w:eastAsia="fr-FR"/>
        </w:rPr>
        <w:t>: Serigne Ababacar Cisse Ba.</w:t>
      </w:r>
      <w:r w:rsidR="00FA092A">
        <w:rPr>
          <w:sz w:val="24"/>
          <w:szCs w:val="24"/>
          <w:lang w:eastAsia="fr-FR"/>
        </w:rPr>
        <w:t xml:space="preserve"> Link </w:t>
      </w:r>
      <w:r w:rsidR="00FA092A">
        <w:rPr>
          <w:rFonts w:ascii="Consolas" w:hAnsi="Consolas"/>
          <w:color w:val="C7254E"/>
          <w:sz w:val="19"/>
          <w:szCs w:val="19"/>
          <w:shd w:val="clear" w:color="auto" w:fill="F9F2F4"/>
        </w:rPr>
        <w:t>http://repositorio.bc.ufg.br/tede/handle/tede/6528</w:t>
      </w:r>
    </w:p>
    <w:p w14:paraId="7D41AEE9" w14:textId="77777777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br w:type="textWrapping" w:clear="all"/>
        <w:t xml:space="preserve">ISABEL CRISTINA BAPTISTA DE SOUSA. </w:t>
      </w:r>
      <w:r>
        <w:rPr>
          <w:b/>
          <w:sz w:val="24"/>
          <w:szCs w:val="24"/>
          <w:lang w:eastAsia="fr-FR"/>
        </w:rPr>
        <w:t>O agente de segurança prisonal e a ressocialização sob a perspectiva do preso e da Lei: um estudo na unidade prisonal de Catalão - GO</w:t>
      </w:r>
      <w:r w:rsidRPr="006E58A2">
        <w:rPr>
          <w:b/>
          <w:sz w:val="24"/>
          <w:szCs w:val="24"/>
          <w:lang w:eastAsia="fr-FR"/>
        </w:rPr>
        <w:t>. 2016</w:t>
      </w:r>
      <w:r w:rsidRPr="006E58A2">
        <w:rPr>
          <w:sz w:val="24"/>
          <w:szCs w:val="24"/>
          <w:lang w:eastAsia="fr-FR"/>
        </w:rPr>
        <w:t xml:space="preserve">. Dissertação (Mestrado em MESTRADO PROFISSIONAL EM GESTÃO ORGANIZACIONAL) - Universidade Federal de Goiás, Fundação de Amparo a Pesquisa do Estado de Goiás. </w:t>
      </w:r>
      <w:r>
        <w:rPr>
          <w:b/>
          <w:sz w:val="24"/>
          <w:szCs w:val="24"/>
          <w:lang w:eastAsia="fr-FR"/>
        </w:rPr>
        <w:t>E</w:t>
      </w:r>
      <w:r w:rsidRPr="006E58A2">
        <w:rPr>
          <w:b/>
          <w:sz w:val="24"/>
          <w:szCs w:val="24"/>
          <w:lang w:eastAsia="fr-FR"/>
        </w:rPr>
        <w:t>ncadreur</w:t>
      </w:r>
      <w:r w:rsidRPr="006E58A2">
        <w:rPr>
          <w:sz w:val="24"/>
          <w:szCs w:val="24"/>
          <w:lang w:eastAsia="fr-FR"/>
        </w:rPr>
        <w:t>: Serigne Ababacar Cisse Ba.</w:t>
      </w:r>
    </w:p>
    <w:p w14:paraId="5BE02DE2" w14:textId="30F49181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br w:type="textWrapping" w:clear="all"/>
        <w:t xml:space="preserve">CRISTIANO CAMARGO. </w:t>
      </w:r>
      <w:r w:rsidRPr="006E58A2">
        <w:rPr>
          <w:b/>
          <w:sz w:val="24"/>
          <w:szCs w:val="24"/>
          <w:lang w:eastAsia="fr-FR"/>
        </w:rPr>
        <w:t>A representação social da docência: um estudo multicasos com docentes estrangeiros atuantes em IES públicas e privadas no triangulo mineiro e sudeste goiano</w:t>
      </w:r>
      <w:r w:rsidRPr="006E58A2">
        <w:rPr>
          <w:sz w:val="24"/>
          <w:szCs w:val="24"/>
          <w:lang w:eastAsia="fr-FR"/>
        </w:rPr>
        <w:t xml:space="preserve">. 2016. Dissertação (Mestrado em MESTRADO PROFISSIONAL EM GESTÃO ORGANIZACIONAL) - Universidade Federal de Goiás, Fundação de Amparo a Pesquisa do Estado de Goiás. </w:t>
      </w:r>
      <w:r>
        <w:rPr>
          <w:b/>
          <w:sz w:val="24"/>
          <w:szCs w:val="24"/>
          <w:lang w:eastAsia="fr-FR"/>
        </w:rPr>
        <w:t>Encadreur</w:t>
      </w:r>
      <w:r w:rsidRPr="006E58A2">
        <w:rPr>
          <w:sz w:val="24"/>
          <w:szCs w:val="24"/>
          <w:lang w:eastAsia="fr-FR"/>
        </w:rPr>
        <w:t>: Serigne Ababacar Cisse Ba.</w:t>
      </w:r>
      <w:r w:rsidR="009E7FBF">
        <w:rPr>
          <w:sz w:val="24"/>
          <w:szCs w:val="24"/>
          <w:lang w:eastAsia="fr-FR"/>
        </w:rPr>
        <w:t xml:space="preserve"> link </w:t>
      </w:r>
      <w:r w:rsidR="009E7FBF">
        <w:rPr>
          <w:rFonts w:ascii="Consolas" w:hAnsi="Consolas"/>
          <w:color w:val="C7254E"/>
          <w:sz w:val="19"/>
          <w:szCs w:val="19"/>
          <w:shd w:val="clear" w:color="auto" w:fill="F9F2F4"/>
        </w:rPr>
        <w:t>http://repositorio.bc.ufg.br/tede/handle/tede/6440</w:t>
      </w:r>
    </w:p>
    <w:p w14:paraId="424D2014" w14:textId="552CCF5E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br w:type="textWrapping" w:clear="all"/>
        <w:t xml:space="preserve">FERNANDA LOBATO DE PAULO. </w:t>
      </w:r>
      <w:r w:rsidRPr="006E58A2">
        <w:rPr>
          <w:b/>
          <w:sz w:val="24"/>
          <w:szCs w:val="24"/>
          <w:lang w:eastAsia="fr-FR"/>
        </w:rPr>
        <w:t>Perfil empreendedor e performance: relações e correlações no âmbito de microempreendedores individuais de Catalão (GO).</w:t>
      </w:r>
      <w:r w:rsidRPr="006E58A2">
        <w:rPr>
          <w:sz w:val="24"/>
          <w:szCs w:val="24"/>
          <w:lang w:eastAsia="fr-FR"/>
        </w:rPr>
        <w:t xml:space="preserve"> 2016. Dissertação (Mestrado em MESTRADO PROFISSIONAL EM GESTÃO ORGANIZACIONAL) -</w:t>
      </w:r>
      <w:r>
        <w:rPr>
          <w:sz w:val="24"/>
          <w:szCs w:val="24"/>
          <w:lang w:eastAsia="fr-FR"/>
        </w:rPr>
        <w:t xml:space="preserve"> Universidade Federal de Goiás</w:t>
      </w:r>
      <w:r w:rsidRPr="006E58A2">
        <w:rPr>
          <w:sz w:val="24"/>
          <w:szCs w:val="24"/>
          <w:lang w:eastAsia="fr-FR"/>
        </w:rPr>
        <w:t xml:space="preserve">. </w:t>
      </w:r>
      <w:r>
        <w:rPr>
          <w:b/>
          <w:sz w:val="24"/>
          <w:szCs w:val="24"/>
          <w:lang w:eastAsia="fr-FR"/>
        </w:rPr>
        <w:t>Encadreur</w:t>
      </w:r>
      <w:r>
        <w:rPr>
          <w:sz w:val="24"/>
          <w:szCs w:val="24"/>
          <w:lang w:eastAsia="fr-FR"/>
        </w:rPr>
        <w:t>: Serigne Ababacar Cisse Ba</w:t>
      </w:r>
      <w:r w:rsidR="009E7FBF">
        <w:rPr>
          <w:sz w:val="24"/>
          <w:szCs w:val="24"/>
          <w:lang w:eastAsia="fr-FR"/>
        </w:rPr>
        <w:t xml:space="preserve">. </w:t>
      </w:r>
      <w:r w:rsidR="00FE0A54">
        <w:rPr>
          <w:sz w:val="24"/>
          <w:szCs w:val="24"/>
          <w:lang w:eastAsia="fr-FR"/>
        </w:rPr>
        <w:t xml:space="preserve">Link </w:t>
      </w:r>
      <w:r w:rsidR="00FE0A54">
        <w:rPr>
          <w:rFonts w:ascii="Consolas" w:hAnsi="Consolas"/>
          <w:color w:val="C7254E"/>
          <w:sz w:val="19"/>
          <w:szCs w:val="19"/>
          <w:shd w:val="clear" w:color="auto" w:fill="F9F2F4"/>
        </w:rPr>
        <w:t>http://repositorio.bc.ufg.br/tede/handle/tede/6909</w:t>
      </w:r>
      <w:r w:rsidRPr="006E58A2">
        <w:rPr>
          <w:sz w:val="24"/>
          <w:szCs w:val="24"/>
          <w:lang w:eastAsia="fr-FR"/>
        </w:rPr>
        <w:br w:type="textWrapping" w:clear="all"/>
      </w:r>
    </w:p>
    <w:p w14:paraId="23D4651A" w14:textId="77777777" w:rsidR="006E58A2" w:rsidRPr="006E58A2" w:rsidRDefault="006E58A2" w:rsidP="006E58A2">
      <w:pPr>
        <w:suppressAutoHyphens w:val="0"/>
        <w:jc w:val="both"/>
        <w:textAlignment w:val="baseline"/>
        <w:rPr>
          <w:sz w:val="24"/>
          <w:szCs w:val="24"/>
          <w:lang w:eastAsia="fr-FR"/>
        </w:rPr>
      </w:pPr>
    </w:p>
    <w:p w14:paraId="26375503" w14:textId="77777777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br w:type="textWrapping" w:clear="all"/>
      </w:r>
    </w:p>
    <w:p w14:paraId="33C52144" w14:textId="77777777" w:rsidR="006E58A2" w:rsidRPr="006E58A2" w:rsidRDefault="006E58A2" w:rsidP="006E58A2">
      <w:pPr>
        <w:suppressAutoHyphens w:val="0"/>
        <w:jc w:val="both"/>
        <w:textAlignment w:val="baseline"/>
        <w:rPr>
          <w:sz w:val="24"/>
          <w:szCs w:val="24"/>
          <w:lang w:eastAsia="fr-FR"/>
        </w:rPr>
      </w:pPr>
    </w:p>
    <w:p w14:paraId="2C9A0AFE" w14:textId="77777777" w:rsidR="006E58A2" w:rsidRPr="006E58A2" w:rsidRDefault="006E58A2" w:rsidP="006E58A2">
      <w:pPr>
        <w:suppressAutoHyphens w:val="0"/>
        <w:jc w:val="both"/>
        <w:rPr>
          <w:sz w:val="24"/>
          <w:szCs w:val="24"/>
          <w:lang w:eastAsia="fr-FR"/>
        </w:rPr>
      </w:pPr>
      <w:r w:rsidRPr="006E58A2">
        <w:rPr>
          <w:sz w:val="24"/>
          <w:szCs w:val="24"/>
          <w:lang w:eastAsia="fr-FR"/>
        </w:rPr>
        <w:br w:type="textWrapping" w:clear="all"/>
      </w:r>
    </w:p>
    <w:p w14:paraId="2CA46B38" w14:textId="77777777" w:rsidR="00B82FBA" w:rsidRPr="006E58A2" w:rsidRDefault="00B82FBA" w:rsidP="00671FDD">
      <w:pPr>
        <w:shd w:val="clear" w:color="auto" w:fill="FFFFFF"/>
        <w:jc w:val="both"/>
        <w:textAlignment w:val="baseline"/>
        <w:rPr>
          <w:b/>
          <w:bCs/>
          <w:color w:val="000000"/>
          <w:sz w:val="24"/>
          <w:szCs w:val="24"/>
          <w:u w:val="single"/>
          <w:lang w:eastAsia="fr-FR"/>
        </w:rPr>
      </w:pPr>
    </w:p>
    <w:sectPr w:rsidR="00B82FBA" w:rsidRPr="006E58A2"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78" w:right="1134" w:bottom="1649" w:left="1701" w:header="1247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03FB" w14:textId="77777777" w:rsidR="00DF689D" w:rsidRDefault="00DF689D">
      <w:r>
        <w:separator/>
      </w:r>
    </w:p>
  </w:endnote>
  <w:endnote w:type="continuationSeparator" w:id="0">
    <w:p w14:paraId="657DAD42" w14:textId="77777777" w:rsidR="00DF689D" w:rsidRDefault="00DF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A821" w14:textId="77777777" w:rsidR="00E253B8" w:rsidRDefault="00E25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BA20" w14:textId="77777777" w:rsidR="00E253B8" w:rsidRDefault="00E253B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9F8A" w14:textId="77777777" w:rsidR="00E253B8" w:rsidRDefault="00E253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3ECD" w14:textId="77777777" w:rsidR="00DF689D" w:rsidRDefault="00DF689D">
      <w:r>
        <w:separator/>
      </w:r>
    </w:p>
  </w:footnote>
  <w:footnote w:type="continuationSeparator" w:id="0">
    <w:p w14:paraId="6A87FBD0" w14:textId="77777777" w:rsidR="00DF689D" w:rsidRDefault="00DF6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6A52" w14:textId="77777777" w:rsidR="00E253B8" w:rsidRDefault="00E253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2681" w14:textId="77777777" w:rsidR="00E253B8" w:rsidRDefault="00E253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1992977066">
    <w:abstractNumId w:val="0"/>
  </w:num>
  <w:num w:numId="2" w16cid:durableId="977496268">
    <w:abstractNumId w:val="1"/>
  </w:num>
  <w:num w:numId="3" w16cid:durableId="653681175">
    <w:abstractNumId w:val="2"/>
  </w:num>
  <w:num w:numId="4" w16cid:durableId="287124861">
    <w:abstractNumId w:val="3"/>
  </w:num>
  <w:num w:numId="5" w16cid:durableId="1470443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2F"/>
    <w:rsid w:val="00041537"/>
    <w:rsid w:val="0006037C"/>
    <w:rsid w:val="00082C22"/>
    <w:rsid w:val="00084643"/>
    <w:rsid w:val="00100FF1"/>
    <w:rsid w:val="00103137"/>
    <w:rsid w:val="00121FD2"/>
    <w:rsid w:val="00144FC1"/>
    <w:rsid w:val="00157D21"/>
    <w:rsid w:val="00180372"/>
    <w:rsid w:val="00182669"/>
    <w:rsid w:val="00195D80"/>
    <w:rsid w:val="001F4F6A"/>
    <w:rsid w:val="0021476D"/>
    <w:rsid w:val="0023418B"/>
    <w:rsid w:val="00293731"/>
    <w:rsid w:val="002F23B9"/>
    <w:rsid w:val="002F6105"/>
    <w:rsid w:val="002F6BF5"/>
    <w:rsid w:val="00306776"/>
    <w:rsid w:val="00306C13"/>
    <w:rsid w:val="0031624D"/>
    <w:rsid w:val="00324C05"/>
    <w:rsid w:val="00341BD4"/>
    <w:rsid w:val="00360AD3"/>
    <w:rsid w:val="0036349D"/>
    <w:rsid w:val="00373A3F"/>
    <w:rsid w:val="003E0569"/>
    <w:rsid w:val="00404EC8"/>
    <w:rsid w:val="00410DD1"/>
    <w:rsid w:val="00433851"/>
    <w:rsid w:val="00442BFA"/>
    <w:rsid w:val="004556A3"/>
    <w:rsid w:val="004669D9"/>
    <w:rsid w:val="004967DE"/>
    <w:rsid w:val="004A7E16"/>
    <w:rsid w:val="00506CD2"/>
    <w:rsid w:val="00525C87"/>
    <w:rsid w:val="005371A9"/>
    <w:rsid w:val="0055682E"/>
    <w:rsid w:val="00556927"/>
    <w:rsid w:val="00565D37"/>
    <w:rsid w:val="0056740B"/>
    <w:rsid w:val="00581A3C"/>
    <w:rsid w:val="00591E30"/>
    <w:rsid w:val="00591F67"/>
    <w:rsid w:val="005A0A62"/>
    <w:rsid w:val="005A1B20"/>
    <w:rsid w:val="005B5309"/>
    <w:rsid w:val="005C233D"/>
    <w:rsid w:val="005D6CF2"/>
    <w:rsid w:val="00602D92"/>
    <w:rsid w:val="00605494"/>
    <w:rsid w:val="00610013"/>
    <w:rsid w:val="00636771"/>
    <w:rsid w:val="0063764D"/>
    <w:rsid w:val="006465A9"/>
    <w:rsid w:val="00651455"/>
    <w:rsid w:val="00671FDD"/>
    <w:rsid w:val="00672753"/>
    <w:rsid w:val="00696B0A"/>
    <w:rsid w:val="006A3B7D"/>
    <w:rsid w:val="006B0B44"/>
    <w:rsid w:val="006D120E"/>
    <w:rsid w:val="006D674D"/>
    <w:rsid w:val="006E58A2"/>
    <w:rsid w:val="006F6696"/>
    <w:rsid w:val="00723149"/>
    <w:rsid w:val="00731359"/>
    <w:rsid w:val="007328FB"/>
    <w:rsid w:val="00732FB5"/>
    <w:rsid w:val="00760E5D"/>
    <w:rsid w:val="007625C5"/>
    <w:rsid w:val="00763543"/>
    <w:rsid w:val="00795C94"/>
    <w:rsid w:val="007C1B39"/>
    <w:rsid w:val="007C5643"/>
    <w:rsid w:val="007E25CC"/>
    <w:rsid w:val="00840754"/>
    <w:rsid w:val="00852D5D"/>
    <w:rsid w:val="00855687"/>
    <w:rsid w:val="00893B93"/>
    <w:rsid w:val="008C4756"/>
    <w:rsid w:val="0090589C"/>
    <w:rsid w:val="00906359"/>
    <w:rsid w:val="00912E0D"/>
    <w:rsid w:val="00927AAD"/>
    <w:rsid w:val="0093440F"/>
    <w:rsid w:val="009445CF"/>
    <w:rsid w:val="00994BF8"/>
    <w:rsid w:val="009C6E07"/>
    <w:rsid w:val="009E7FBF"/>
    <w:rsid w:val="00A116B3"/>
    <w:rsid w:val="00A27ECD"/>
    <w:rsid w:val="00A62FEC"/>
    <w:rsid w:val="00A659AA"/>
    <w:rsid w:val="00A77690"/>
    <w:rsid w:val="00A83478"/>
    <w:rsid w:val="00A84F70"/>
    <w:rsid w:val="00AA5526"/>
    <w:rsid w:val="00AB4C69"/>
    <w:rsid w:val="00AB7B2F"/>
    <w:rsid w:val="00AF6920"/>
    <w:rsid w:val="00B05FF7"/>
    <w:rsid w:val="00B060EA"/>
    <w:rsid w:val="00B34936"/>
    <w:rsid w:val="00B36E7E"/>
    <w:rsid w:val="00B82FBA"/>
    <w:rsid w:val="00B84993"/>
    <w:rsid w:val="00B87F9D"/>
    <w:rsid w:val="00BA6B5D"/>
    <w:rsid w:val="00BC37ED"/>
    <w:rsid w:val="00BD7E56"/>
    <w:rsid w:val="00C17768"/>
    <w:rsid w:val="00C40197"/>
    <w:rsid w:val="00C507C8"/>
    <w:rsid w:val="00D13A49"/>
    <w:rsid w:val="00D149A2"/>
    <w:rsid w:val="00D1773D"/>
    <w:rsid w:val="00D210D4"/>
    <w:rsid w:val="00D30034"/>
    <w:rsid w:val="00D31693"/>
    <w:rsid w:val="00D53AE0"/>
    <w:rsid w:val="00DE0057"/>
    <w:rsid w:val="00DF689D"/>
    <w:rsid w:val="00E01C33"/>
    <w:rsid w:val="00E24C0D"/>
    <w:rsid w:val="00E253B8"/>
    <w:rsid w:val="00E25540"/>
    <w:rsid w:val="00E60DC0"/>
    <w:rsid w:val="00E654A8"/>
    <w:rsid w:val="00E67371"/>
    <w:rsid w:val="00E90696"/>
    <w:rsid w:val="00E94738"/>
    <w:rsid w:val="00F042B6"/>
    <w:rsid w:val="00F148CE"/>
    <w:rsid w:val="00F4697C"/>
    <w:rsid w:val="00F80684"/>
    <w:rsid w:val="00FA092A"/>
    <w:rsid w:val="00FB5B8C"/>
    <w:rsid w:val="00FC33ED"/>
    <w:rsid w:val="00FC7E6A"/>
    <w:rsid w:val="00FD12AD"/>
    <w:rsid w:val="00FE0A54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49EE"/>
  <w15:docId w15:val="{22465A81-F48D-452C-977A-87E4439F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B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AB7B2F"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AB7B2F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27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7B2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itre2Car">
    <w:name w:val="Titre 2 Car"/>
    <w:basedOn w:val="Policepardfaut"/>
    <w:link w:val="Titre2"/>
    <w:rsid w:val="00AB7B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Lienhypertexte">
    <w:name w:val="Hyperlink"/>
    <w:basedOn w:val="Policepardfaut"/>
    <w:uiPriority w:val="99"/>
    <w:rsid w:val="00AB7B2F"/>
    <w:rPr>
      <w:color w:val="0000FF"/>
      <w:u w:val="single"/>
    </w:rPr>
  </w:style>
  <w:style w:type="character" w:customStyle="1" w:styleId="Caracteresdenotaderodap">
    <w:name w:val="Caracteres de nota de rodapé"/>
    <w:basedOn w:val="Policepardfaut"/>
    <w:rsid w:val="00AB7B2F"/>
    <w:rPr>
      <w:vertAlign w:val="superscript"/>
    </w:rPr>
  </w:style>
  <w:style w:type="paragraph" w:customStyle="1" w:styleId="Ttulo1">
    <w:name w:val="Título1"/>
    <w:basedOn w:val="Normal"/>
    <w:next w:val="Corpsdetexte"/>
    <w:rsid w:val="00AB7B2F"/>
    <w:pPr>
      <w:spacing w:line="360" w:lineRule="auto"/>
      <w:jc w:val="center"/>
    </w:pPr>
    <w:rPr>
      <w:rFonts w:ascii="Tahoma" w:hAnsi="Tahoma"/>
      <w:b/>
      <w:smallCaps/>
      <w:sz w:val="48"/>
    </w:rPr>
  </w:style>
  <w:style w:type="paragraph" w:customStyle="1" w:styleId="Realizaes">
    <w:name w:val="Realizações"/>
    <w:basedOn w:val="Corpsdetexte"/>
    <w:rsid w:val="00AB7B2F"/>
    <w:pPr>
      <w:spacing w:after="60" w:line="360" w:lineRule="auto"/>
      <w:jc w:val="both"/>
    </w:pPr>
    <w:rPr>
      <w:b/>
      <w:sz w:val="28"/>
    </w:rPr>
  </w:style>
  <w:style w:type="paragraph" w:styleId="En-tte">
    <w:name w:val="header"/>
    <w:basedOn w:val="Normal"/>
    <w:link w:val="En-tteCar"/>
    <w:rsid w:val="00AB7B2F"/>
    <w:pPr>
      <w:tabs>
        <w:tab w:val="center" w:pos="4419"/>
        <w:tab w:val="right" w:pos="8838"/>
      </w:tabs>
    </w:pPr>
  </w:style>
  <w:style w:type="character" w:customStyle="1" w:styleId="En-tteCar">
    <w:name w:val="En-tête Car"/>
    <w:basedOn w:val="Policepardfaut"/>
    <w:link w:val="En-tte"/>
    <w:rsid w:val="00AB7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AB7B2F"/>
    <w:pPr>
      <w:tabs>
        <w:tab w:val="left" w:pos="360"/>
      </w:tabs>
      <w:spacing w:line="360" w:lineRule="auto"/>
      <w:jc w:val="both"/>
    </w:pPr>
    <w:rPr>
      <w:rFonts w:ascii="Arial" w:hAnsi="Arial"/>
      <w:b/>
      <w:sz w:val="24"/>
    </w:rPr>
  </w:style>
  <w:style w:type="paragraph" w:styleId="Pieddepage">
    <w:name w:val="footer"/>
    <w:basedOn w:val="Normal"/>
    <w:link w:val="PieddepageCar"/>
    <w:rsid w:val="00AB7B2F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AB7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AB7B2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B7B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671FD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625C5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6727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value">
    <w:name w:val="value"/>
    <w:basedOn w:val="Policepardfaut"/>
    <w:rsid w:val="006D120E"/>
  </w:style>
  <w:style w:type="character" w:styleId="lev">
    <w:name w:val="Strong"/>
    <w:basedOn w:val="Policepardfaut"/>
    <w:uiPriority w:val="22"/>
    <w:qFormat/>
    <w:rsid w:val="006D120E"/>
    <w:rPr>
      <w:b/>
      <w:bCs/>
    </w:rPr>
  </w:style>
  <w:style w:type="character" w:styleId="Accentuation">
    <w:name w:val="Emphasis"/>
    <w:basedOn w:val="Policepardfaut"/>
    <w:uiPriority w:val="20"/>
    <w:qFormat/>
    <w:rsid w:val="0069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ttes.cnpq.br/7617200111865915" TargetMode="External"/><Relationship Id="rId18" Type="http://schemas.openxmlformats.org/officeDocument/2006/relationships/hyperlink" Target="http://lattes.cnpq.br/1636595481807324" TargetMode="External"/><Relationship Id="rId26" Type="http://schemas.openxmlformats.org/officeDocument/2006/relationships/hyperlink" Target="https://proceedings.ciaiq.org/index.php/ciaiq2016/article/view/934" TargetMode="External"/><Relationship Id="rId39" Type="http://schemas.openxmlformats.org/officeDocument/2006/relationships/header" Target="header1.xml"/><Relationship Id="rId21" Type="http://schemas.openxmlformats.org/officeDocument/2006/relationships/hyperlink" Target="http://lattes.cnpq.br/1636595481807324" TargetMode="External"/><Relationship Id="rId34" Type="http://schemas.openxmlformats.org/officeDocument/2006/relationships/hyperlink" Target="https://proceedings.ciaiq.org/index.php/CIAIQ/article/view/433" TargetMode="External"/><Relationship Id="rId42" Type="http://schemas.openxmlformats.org/officeDocument/2006/relationships/header" Target="head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lattes.cnpq.br/1636595481807324" TargetMode="External"/><Relationship Id="rId29" Type="http://schemas.openxmlformats.org/officeDocument/2006/relationships/hyperlink" Target="https://proceedings.ciaiq.org/index.php/ciaiq2015/article/view/144/1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tes.cnpq.br/9811805407497207" TargetMode="External"/><Relationship Id="rId24" Type="http://schemas.openxmlformats.org/officeDocument/2006/relationships/hyperlink" Target="https://proceedings.ciaiq.org/index.php/ciaiq2017/article/view/1566" TargetMode="External"/><Relationship Id="rId32" Type="http://schemas.openxmlformats.org/officeDocument/2006/relationships/hyperlink" Target="http://lattes.cnpq.br/1636595481807324" TargetMode="External"/><Relationship Id="rId37" Type="http://schemas.openxmlformats.org/officeDocument/2006/relationships/hyperlink" Target="http://lattes.cnpq.br/1636595481807324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attes.cnpq.br/1636595481807324" TargetMode="External"/><Relationship Id="rId23" Type="http://schemas.openxmlformats.org/officeDocument/2006/relationships/image" Target="media/image2.gif"/><Relationship Id="rId28" Type="http://schemas.openxmlformats.org/officeDocument/2006/relationships/hyperlink" Target="http://lattes.cnpq.br/1636595481807324" TargetMode="External"/><Relationship Id="rId36" Type="http://schemas.openxmlformats.org/officeDocument/2006/relationships/hyperlink" Target="https://proceedings.ciaiq.org/index.php/CIAIQ/article/view/478" TargetMode="External"/><Relationship Id="rId10" Type="http://schemas.openxmlformats.org/officeDocument/2006/relationships/hyperlink" Target="http://lattes.cnpq.br/6752056880584213" TargetMode="External"/><Relationship Id="rId19" Type="http://schemas.openxmlformats.org/officeDocument/2006/relationships/hyperlink" Target="http://lattes.cnpq.br/1636595481807324" TargetMode="External"/><Relationship Id="rId31" Type="http://schemas.openxmlformats.org/officeDocument/2006/relationships/hyperlink" Target="http://lattes.cnpq.br/1636595481807324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7617200111865915" TargetMode="External"/><Relationship Id="rId14" Type="http://schemas.openxmlformats.org/officeDocument/2006/relationships/hyperlink" Target="http://lattes.cnpq.br/7617200111865915" TargetMode="External"/><Relationship Id="rId22" Type="http://schemas.openxmlformats.org/officeDocument/2006/relationships/hyperlink" Target="http://lattes.cnpq.br/1636595481807324" TargetMode="External"/><Relationship Id="rId27" Type="http://schemas.openxmlformats.org/officeDocument/2006/relationships/hyperlink" Target="https://proceedings.ciaiq.org/index.php/ciaiq2015/article/view/140" TargetMode="External"/><Relationship Id="rId30" Type="http://schemas.openxmlformats.org/officeDocument/2006/relationships/hyperlink" Target="http://lattes.cnpq.br/1636595481807324" TargetMode="External"/><Relationship Id="rId35" Type="http://schemas.openxmlformats.org/officeDocument/2006/relationships/hyperlink" Target="http://lattes.cnpq.br/1636595481807324" TargetMode="External"/><Relationship Id="rId43" Type="http://schemas.openxmlformats.org/officeDocument/2006/relationships/footer" Target="footer3.xml"/><Relationship Id="rId8" Type="http://schemas.openxmlformats.org/officeDocument/2006/relationships/hyperlink" Target="http://lattes.cnpq.br/76172001118659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attes.cnpq.br/5493536239242566" TargetMode="External"/><Relationship Id="rId17" Type="http://schemas.openxmlformats.org/officeDocument/2006/relationships/hyperlink" Target="http://lattes.cnpq.br/1636595481807324" TargetMode="External"/><Relationship Id="rId25" Type="http://schemas.openxmlformats.org/officeDocument/2006/relationships/hyperlink" Target="http://lattes.cnpq.br/1636595481807324" TargetMode="External"/><Relationship Id="rId33" Type="http://schemas.openxmlformats.org/officeDocument/2006/relationships/hyperlink" Target="http://lattes.cnpq.br/1636595481807324" TargetMode="External"/><Relationship Id="rId38" Type="http://schemas.openxmlformats.org/officeDocument/2006/relationships/hyperlink" Target="http://lattes.cnpq.br/1636595481807324" TargetMode="External"/><Relationship Id="rId20" Type="http://schemas.openxmlformats.org/officeDocument/2006/relationships/hyperlink" Target="http://lattes.cnpq.br/1636595481807324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3660</Words>
  <Characters>20130</Characters>
  <Application>Microsoft Office Word</Application>
  <DocSecurity>0</DocSecurity>
  <Lines>167</Lines>
  <Paragraphs>47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Ababacar Ba</cp:lastModifiedBy>
  <cp:revision>24</cp:revision>
  <cp:lastPrinted>2016-11-18T09:07:00Z</cp:lastPrinted>
  <dcterms:created xsi:type="dcterms:W3CDTF">2022-08-28T14:21:00Z</dcterms:created>
  <dcterms:modified xsi:type="dcterms:W3CDTF">2023-02-16T20:28:00Z</dcterms:modified>
</cp:coreProperties>
</file>